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EEA" w:rsidRDefault="00E44EEA" w:rsidP="00E44EEA">
      <w:pPr>
        <w:pStyle w:val="Heading1"/>
        <w:spacing w:before="74"/>
        <w:ind w:right="173"/>
        <w:jc w:val="right"/>
        <w:rPr>
          <w:rFonts w:eastAsia="Arial" w:cs="Arial"/>
          <w:sz w:val="22"/>
        </w:rPr>
      </w:pPr>
      <w:r>
        <w:rPr>
          <w:szCs w:val="24"/>
          <w:lang w:val="sr-Cyrl-RS"/>
        </w:rPr>
        <w:t xml:space="preserve">                                  </w:t>
      </w:r>
    </w:p>
    <w:p w:rsidR="00E44EEA" w:rsidRDefault="00E44EEA" w:rsidP="00E44EEA">
      <w:pPr>
        <w:pStyle w:val="BodyText"/>
        <w:spacing w:before="8"/>
        <w:rPr>
          <w:rFonts w:ascii="Arial" w:eastAsia="Microsoft Sans Serif" w:hAnsi="Microsoft Sans Serif" w:cs="Microsoft Sans Serif"/>
          <w:b/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8"/>
        <w:gridCol w:w="4486"/>
      </w:tblGrid>
      <w:tr w:rsidR="00E44EEA" w:rsidTr="00E44EEA">
        <w:trPr>
          <w:trHeight w:val="769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EA" w:rsidRDefault="00E44EEA">
            <w:pPr>
              <w:pStyle w:val="TableParagraph"/>
              <w:spacing w:before="11" w:line="256" w:lineRule="auto"/>
              <w:rPr>
                <w:rFonts w:ascii="Arial"/>
                <w:b/>
                <w:sz w:val="21"/>
              </w:rPr>
            </w:pPr>
          </w:p>
          <w:p w:rsidR="00E44EEA" w:rsidRDefault="00E44EEA">
            <w:pPr>
              <w:pStyle w:val="TableParagraph"/>
              <w:spacing w:line="256" w:lineRule="auto"/>
              <w:ind w:left="2254" w:right="2250"/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Попуњава</w:t>
            </w:r>
            <w:proofErr w:type="spellEnd"/>
            <w:r>
              <w:rPr>
                <w:rFonts w:ascii="Arial" w:hAnsi="Arial"/>
                <w:b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подносилац</w:t>
            </w:r>
            <w:proofErr w:type="spellEnd"/>
            <w:r>
              <w:rPr>
                <w:rFonts w:ascii="Arial" w:hAnsi="Arial"/>
                <w:b/>
                <w:spacing w:val="-4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за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набавку</w:t>
            </w:r>
            <w:proofErr w:type="spellEnd"/>
            <w:r>
              <w:rPr>
                <w:rFonts w:ascii="Arial" w:hAnsi="Arial"/>
                <w:b/>
              </w:rPr>
              <w:t>:</w:t>
            </w:r>
          </w:p>
        </w:tc>
      </w:tr>
      <w:tr w:rsidR="00E44EEA" w:rsidTr="00E44EEA">
        <w:trPr>
          <w:trHeight w:val="770"/>
        </w:trPr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EA" w:rsidRDefault="00E44EEA">
            <w:pPr>
              <w:pStyle w:val="TableParagraph"/>
              <w:spacing w:before="7" w:line="256" w:lineRule="auto"/>
              <w:rPr>
                <w:rFonts w:ascii="Arial"/>
                <w:b/>
              </w:rPr>
            </w:pPr>
          </w:p>
          <w:p w:rsidR="00E44EEA" w:rsidRDefault="00E44EEA">
            <w:pPr>
              <w:pStyle w:val="TableParagraph"/>
              <w:spacing w:line="256" w:lineRule="auto"/>
              <w:ind w:left="106"/>
            </w:pPr>
            <w:proofErr w:type="spellStart"/>
            <w:r>
              <w:t>Назив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организационе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јединице</w:t>
            </w:r>
            <w:proofErr w:type="spellEnd"/>
            <w:r>
              <w:t>: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EA" w:rsidRPr="00526CBD" w:rsidRDefault="00262035">
            <w:pPr>
              <w:pStyle w:val="TableParagraph"/>
              <w:spacing w:line="256" w:lineRule="auto"/>
              <w:rPr>
                <w:sz w:val="20"/>
                <w:szCs w:val="20"/>
                <w:lang w:val="sr-Cyrl-RS"/>
              </w:rPr>
            </w:pPr>
            <w:r w:rsidRPr="00526CBD">
              <w:rPr>
                <w:sz w:val="20"/>
                <w:szCs w:val="20"/>
                <w:lang w:val="sr-Cyrl-RS"/>
              </w:rPr>
              <w:t xml:space="preserve">Одељење за управљање капиталним пројектима и путевима, комуналне послове и саобраћај </w:t>
            </w:r>
          </w:p>
        </w:tc>
      </w:tr>
      <w:tr w:rsidR="00E44EEA" w:rsidTr="00C96279">
        <w:trPr>
          <w:trHeight w:val="890"/>
        </w:trPr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EEA" w:rsidRPr="00C376D6" w:rsidRDefault="00E44EEA" w:rsidP="00C96279">
            <w:pPr>
              <w:pStyle w:val="TableParagraph"/>
              <w:spacing w:before="96" w:line="256" w:lineRule="auto"/>
              <w:ind w:left="106" w:right="152"/>
              <w:rPr>
                <w:lang w:val="sr-Cyrl-RS"/>
              </w:rPr>
            </w:pPr>
            <w:proofErr w:type="spellStart"/>
            <w:r>
              <w:t>Предмет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набавке</w:t>
            </w:r>
            <w:proofErr w:type="spellEnd"/>
            <w:r w:rsidR="00C96279">
              <w:rPr>
                <w:lang w:val="sr-Cyrl-RS"/>
              </w:rPr>
              <w:t xml:space="preserve"> на коју се закон на примењује</w:t>
            </w:r>
            <w:r w:rsidR="00C376D6">
              <w:rPr>
                <w:lang w:val="sr-Cyrl-RS"/>
              </w:rPr>
              <w:t>: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279" w:rsidRDefault="00C96279" w:rsidP="00B711BA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  <w:lang w:val="sr-Cyrl-RS"/>
              </w:rPr>
            </w:pPr>
          </w:p>
          <w:p w:rsidR="00E44EEA" w:rsidRPr="00C96279" w:rsidRDefault="0090492F" w:rsidP="00B711BA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  <w:lang w:val="sr-Cyrl-RS"/>
              </w:rPr>
            </w:pPr>
            <w:r w:rsidRPr="00C96279">
              <w:rPr>
                <w:rFonts w:ascii="Microsoft Sans Serif" w:hAnsi="Microsoft Sans Serif" w:cs="Microsoft Sans Serif"/>
                <w:b/>
                <w:sz w:val="20"/>
                <w:szCs w:val="20"/>
                <w:lang w:val="sr-Cyrl-RS"/>
              </w:rPr>
              <w:t xml:space="preserve">Техничка </w:t>
            </w:r>
            <w:r w:rsidR="00B711BA" w:rsidRPr="00C96279">
              <w:rPr>
                <w:rFonts w:ascii="Microsoft Sans Serif" w:hAnsi="Microsoft Sans Serif" w:cs="Microsoft Sans Serif"/>
                <w:b/>
                <w:sz w:val="20"/>
                <w:szCs w:val="20"/>
                <w:lang w:val="sr-Cyrl-RS"/>
              </w:rPr>
              <w:t>контрола пројекта за грађевинску дозволу з</w:t>
            </w:r>
            <w:r w:rsidRPr="00C96279">
              <w:rPr>
                <w:rFonts w:ascii="Microsoft Sans Serif" w:hAnsi="Microsoft Sans Serif" w:cs="Microsoft Sans Serif"/>
                <w:b/>
                <w:sz w:val="20"/>
                <w:szCs w:val="20"/>
                <w:lang w:val="sr-Cyrl-RS"/>
              </w:rPr>
              <w:t>а доградњу ПУ ''Наша Радост''</w:t>
            </w:r>
            <w:r w:rsidR="008630D0" w:rsidRPr="00C96279">
              <w:rPr>
                <w:rFonts w:ascii="Microsoft Sans Serif" w:hAnsi="Microsoft Sans Serif" w:cs="Microsoft Sans Serif"/>
                <w:b/>
                <w:sz w:val="20"/>
                <w:szCs w:val="20"/>
                <w:lang w:val="sr-Cyrl-RS"/>
              </w:rPr>
              <w:t xml:space="preserve"> </w:t>
            </w:r>
            <w:r w:rsidR="00C96279">
              <w:rPr>
                <w:rFonts w:ascii="Microsoft Sans Serif" w:hAnsi="Microsoft Sans Serif" w:cs="Microsoft Sans Serif"/>
                <w:b/>
                <w:sz w:val="20"/>
                <w:szCs w:val="20"/>
                <w:lang w:val="sr-Cyrl-RS"/>
              </w:rPr>
              <w:t xml:space="preserve">  </w:t>
            </w:r>
          </w:p>
        </w:tc>
      </w:tr>
      <w:tr w:rsidR="00E44EEA" w:rsidTr="00E44EEA">
        <w:trPr>
          <w:trHeight w:val="990"/>
        </w:trPr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EA" w:rsidRDefault="00E44EEA">
            <w:pPr>
              <w:pStyle w:val="TableParagraph"/>
              <w:spacing w:before="4" w:line="256" w:lineRule="auto"/>
              <w:rPr>
                <w:rFonts w:ascii="Arial"/>
                <w:b/>
                <w:sz w:val="32"/>
              </w:rPr>
            </w:pPr>
          </w:p>
          <w:p w:rsidR="00E44EEA" w:rsidRDefault="00E44EEA">
            <w:pPr>
              <w:pStyle w:val="TableParagraph"/>
              <w:spacing w:line="256" w:lineRule="auto"/>
              <w:ind w:left="106"/>
            </w:pPr>
            <w:proofErr w:type="spellStart"/>
            <w:r>
              <w:rPr>
                <w:spacing w:val="-1"/>
              </w:rPr>
              <w:t>Врста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"/>
              </w:rPr>
              <w:t>набавке</w:t>
            </w:r>
            <w:proofErr w:type="spellEnd"/>
            <w:r>
              <w:rPr>
                <w:spacing w:val="-12"/>
              </w:rPr>
              <w:t xml:space="preserve"> </w:t>
            </w:r>
            <w:r>
              <w:t>(</w:t>
            </w:r>
            <w:proofErr w:type="spellStart"/>
            <w:r>
              <w:t>заокружити</w:t>
            </w:r>
            <w:proofErr w:type="spellEnd"/>
            <w:r>
              <w:t>):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64A" w:rsidRDefault="00262035" w:rsidP="0020164A">
            <w:pPr>
              <w:pStyle w:val="TableParagraph"/>
              <w:spacing w:before="120" w:line="256" w:lineRule="auto"/>
              <w:ind w:left="106" w:right="2935"/>
              <w:jc w:val="both"/>
              <w:rPr>
                <w:spacing w:val="1"/>
                <w:sz w:val="20"/>
                <w:szCs w:val="20"/>
                <w:lang w:val="sr-Cyrl-RS"/>
              </w:rPr>
            </w:pPr>
            <w:r w:rsidRPr="00526CBD">
              <w:rPr>
                <w:sz w:val="20"/>
                <w:szCs w:val="20"/>
              </w:rPr>
              <w:t>а)</w:t>
            </w:r>
            <w:r w:rsidRPr="00526CBD">
              <w:rPr>
                <w:sz w:val="20"/>
                <w:szCs w:val="20"/>
                <w:lang w:val="sr-Cyrl-RS"/>
              </w:rPr>
              <w:t xml:space="preserve"> </w:t>
            </w:r>
            <w:r w:rsidR="00D657D6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E44EEA" w:rsidRPr="00526CBD">
              <w:rPr>
                <w:sz w:val="20"/>
                <w:szCs w:val="20"/>
              </w:rPr>
              <w:t>добра</w:t>
            </w:r>
            <w:proofErr w:type="spellEnd"/>
            <w:r w:rsidR="00E44EEA" w:rsidRPr="00526CBD">
              <w:rPr>
                <w:spacing w:val="1"/>
                <w:sz w:val="20"/>
                <w:szCs w:val="20"/>
              </w:rPr>
              <w:t xml:space="preserve"> </w:t>
            </w:r>
          </w:p>
          <w:p w:rsidR="0020164A" w:rsidRPr="0090492F" w:rsidRDefault="00E44EEA" w:rsidP="0020164A">
            <w:pPr>
              <w:pStyle w:val="TableParagraph"/>
              <w:spacing w:before="120" w:line="256" w:lineRule="auto"/>
              <w:ind w:left="106" w:right="2935"/>
              <w:jc w:val="both"/>
              <w:rPr>
                <w:b/>
                <w:spacing w:val="1"/>
                <w:sz w:val="20"/>
                <w:szCs w:val="20"/>
                <w:lang w:val="sr-Cyrl-RS"/>
              </w:rPr>
            </w:pPr>
            <w:r w:rsidRPr="0090492F">
              <w:rPr>
                <w:b/>
                <w:sz w:val="20"/>
                <w:szCs w:val="20"/>
              </w:rPr>
              <w:t>б)</w:t>
            </w:r>
            <w:r w:rsidR="00262035" w:rsidRPr="0090492F">
              <w:rPr>
                <w:b/>
                <w:sz w:val="20"/>
                <w:szCs w:val="20"/>
                <w:lang w:val="sr-Cyrl-RS"/>
              </w:rPr>
              <w:t xml:space="preserve"> </w:t>
            </w:r>
            <w:r w:rsidR="00D657D6" w:rsidRPr="0090492F">
              <w:rPr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90492F">
              <w:rPr>
                <w:b/>
                <w:sz w:val="20"/>
                <w:szCs w:val="20"/>
              </w:rPr>
              <w:t>услуге</w:t>
            </w:r>
            <w:proofErr w:type="spellEnd"/>
            <w:r w:rsidRPr="0090492F">
              <w:rPr>
                <w:b/>
                <w:spacing w:val="1"/>
                <w:sz w:val="20"/>
                <w:szCs w:val="20"/>
              </w:rPr>
              <w:t xml:space="preserve"> </w:t>
            </w:r>
          </w:p>
          <w:p w:rsidR="00E44EEA" w:rsidRPr="0090492F" w:rsidRDefault="0020164A" w:rsidP="0020164A">
            <w:pPr>
              <w:pStyle w:val="TableParagraph"/>
              <w:spacing w:before="120" w:line="256" w:lineRule="auto"/>
              <w:ind w:left="106" w:right="2935"/>
              <w:jc w:val="both"/>
              <w:rPr>
                <w:sz w:val="20"/>
                <w:szCs w:val="20"/>
              </w:rPr>
            </w:pPr>
            <w:r w:rsidRPr="0090492F">
              <w:rPr>
                <w:spacing w:val="1"/>
                <w:sz w:val="20"/>
                <w:szCs w:val="20"/>
                <w:lang w:val="sr-Cyrl-RS"/>
              </w:rPr>
              <w:t>в</w:t>
            </w:r>
            <w:r w:rsidR="00E44EEA" w:rsidRPr="0090492F">
              <w:rPr>
                <w:sz w:val="20"/>
                <w:szCs w:val="20"/>
              </w:rPr>
              <w:t>)</w:t>
            </w:r>
            <w:r w:rsidR="00E44EEA" w:rsidRPr="0090492F">
              <w:rPr>
                <w:spacing w:val="-11"/>
                <w:sz w:val="20"/>
                <w:szCs w:val="20"/>
              </w:rPr>
              <w:t xml:space="preserve"> </w:t>
            </w:r>
            <w:r w:rsidRPr="0090492F">
              <w:rPr>
                <w:spacing w:val="-11"/>
                <w:sz w:val="20"/>
                <w:szCs w:val="20"/>
                <w:lang w:val="sr-Cyrl-RS"/>
              </w:rPr>
              <w:t xml:space="preserve">  р</w:t>
            </w:r>
            <w:proofErr w:type="spellStart"/>
            <w:r w:rsidR="00E44EEA" w:rsidRPr="0090492F">
              <w:rPr>
                <w:sz w:val="20"/>
                <w:szCs w:val="20"/>
              </w:rPr>
              <w:t>адови</w:t>
            </w:r>
            <w:proofErr w:type="spellEnd"/>
          </w:p>
        </w:tc>
      </w:tr>
      <w:tr w:rsidR="00E44EEA" w:rsidTr="00E44EEA">
        <w:trPr>
          <w:trHeight w:val="1266"/>
        </w:trPr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EA" w:rsidRDefault="00E44EEA">
            <w:pPr>
              <w:pStyle w:val="TableParagraph"/>
              <w:spacing w:line="256" w:lineRule="auto"/>
              <w:rPr>
                <w:rFonts w:ascii="Arial"/>
                <w:b/>
                <w:sz w:val="24"/>
              </w:rPr>
            </w:pPr>
          </w:p>
          <w:p w:rsidR="00E44EEA" w:rsidRDefault="00E44EEA">
            <w:pPr>
              <w:pStyle w:val="TableParagraph"/>
              <w:spacing w:before="2" w:line="256" w:lineRule="auto"/>
              <w:rPr>
                <w:rFonts w:ascii="Arial"/>
                <w:b/>
                <w:sz w:val="20"/>
              </w:rPr>
            </w:pPr>
          </w:p>
          <w:p w:rsidR="00E44EEA" w:rsidRDefault="00E44EEA">
            <w:pPr>
              <w:pStyle w:val="TableParagraph"/>
              <w:spacing w:before="1" w:line="256" w:lineRule="auto"/>
              <w:ind w:left="106"/>
            </w:pPr>
            <w:proofErr w:type="spellStart"/>
            <w:r>
              <w:t>Процењена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вредност</w:t>
            </w:r>
            <w:proofErr w:type="spellEnd"/>
            <w:r>
              <w:t>: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EA" w:rsidRPr="00526CBD" w:rsidRDefault="00E44EEA">
            <w:pPr>
              <w:pStyle w:val="TableParagraph"/>
              <w:spacing w:before="3" w:line="256" w:lineRule="auto"/>
              <w:rPr>
                <w:sz w:val="20"/>
                <w:szCs w:val="20"/>
              </w:rPr>
            </w:pPr>
          </w:p>
          <w:p w:rsidR="00E44EEA" w:rsidRPr="00D657D6" w:rsidRDefault="00B711BA" w:rsidP="00D657D6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  <w:lang w:val="sr-Cyrl-RS"/>
              </w:rPr>
            </w:pPr>
            <w:r>
              <w:rPr>
                <w:rFonts w:ascii="Microsoft Sans Serif" w:eastAsia="Calibri" w:hAnsi="Microsoft Sans Serif" w:cs="Microsoft Sans Serif"/>
                <w:sz w:val="20"/>
                <w:szCs w:val="20"/>
                <w:lang w:val="sr-Cyrl-RS"/>
              </w:rPr>
              <w:t>100.000</w:t>
            </w:r>
            <w:r w:rsidR="0090492F">
              <w:rPr>
                <w:rFonts w:ascii="Microsoft Sans Serif" w:eastAsia="Calibri" w:hAnsi="Microsoft Sans Serif" w:cs="Microsoft Sans Serif"/>
                <w:sz w:val="20"/>
                <w:szCs w:val="20"/>
                <w:lang w:val="sr-Cyrl-RS"/>
              </w:rPr>
              <w:t>,00</w:t>
            </w:r>
            <w:r w:rsidR="00D657D6">
              <w:rPr>
                <w:rFonts w:ascii="Microsoft Sans Serif" w:eastAsia="Calibri" w:hAnsi="Microsoft Sans Serif" w:cs="Microsoft Sans Serif"/>
                <w:sz w:val="20"/>
                <w:szCs w:val="20"/>
                <w:lang w:val="sr-Cyrl-RS"/>
              </w:rPr>
              <w:t xml:space="preserve"> </w:t>
            </w:r>
            <w:r w:rsidR="00D657D6" w:rsidRPr="00D657D6">
              <w:rPr>
                <w:rFonts w:ascii="Microsoft Sans Serif" w:eastAsia="Calibri" w:hAnsi="Microsoft Sans Serif" w:cs="Microsoft Sans Serif"/>
                <w:sz w:val="20"/>
                <w:szCs w:val="20"/>
                <w:lang w:val="sr-Cyrl-RS"/>
              </w:rPr>
              <w:t xml:space="preserve">дин </w:t>
            </w:r>
            <w:r w:rsidR="00E44EEA" w:rsidRPr="00D657D6">
              <w:rPr>
                <w:rFonts w:ascii="Microsoft Sans Serif" w:hAnsi="Microsoft Sans Serif" w:cs="Microsoft Sans Serif"/>
                <w:spacing w:val="-14"/>
                <w:sz w:val="20"/>
                <w:szCs w:val="20"/>
              </w:rPr>
              <w:t xml:space="preserve"> </w:t>
            </w:r>
            <w:proofErr w:type="spellStart"/>
            <w:r w:rsidR="00E44EEA" w:rsidRPr="00D657D6">
              <w:rPr>
                <w:rFonts w:ascii="Microsoft Sans Serif" w:hAnsi="Microsoft Sans Serif" w:cs="Microsoft Sans Serif"/>
                <w:sz w:val="20"/>
                <w:szCs w:val="20"/>
              </w:rPr>
              <w:t>без</w:t>
            </w:r>
            <w:proofErr w:type="spellEnd"/>
            <w:r w:rsidR="00E44EEA" w:rsidRPr="00D657D6">
              <w:rPr>
                <w:rFonts w:ascii="Microsoft Sans Serif" w:hAnsi="Microsoft Sans Serif" w:cs="Microsoft Sans Serif"/>
                <w:spacing w:val="-13"/>
                <w:sz w:val="20"/>
                <w:szCs w:val="20"/>
              </w:rPr>
              <w:t xml:space="preserve"> </w:t>
            </w:r>
            <w:r w:rsidR="00E44EEA" w:rsidRPr="00D657D6">
              <w:rPr>
                <w:rFonts w:ascii="Microsoft Sans Serif" w:hAnsi="Microsoft Sans Serif" w:cs="Microsoft Sans Serif"/>
                <w:sz w:val="20"/>
                <w:szCs w:val="20"/>
              </w:rPr>
              <w:t>ПДВ</w:t>
            </w:r>
            <w:r w:rsidR="00D657D6" w:rsidRPr="00D657D6">
              <w:rPr>
                <w:rFonts w:ascii="Microsoft Sans Serif" w:hAnsi="Microsoft Sans Serif" w:cs="Microsoft Sans Serif"/>
                <w:sz w:val="20"/>
                <w:szCs w:val="20"/>
                <w:lang w:val="sr-Cyrl-RS"/>
              </w:rPr>
              <w:t xml:space="preserve"> и </w:t>
            </w:r>
          </w:p>
          <w:p w:rsidR="00E44EEA" w:rsidRPr="00D657D6" w:rsidRDefault="00E44EEA">
            <w:pPr>
              <w:pStyle w:val="TableParagraph"/>
              <w:spacing w:before="2" w:line="256" w:lineRule="auto"/>
              <w:rPr>
                <w:sz w:val="20"/>
                <w:szCs w:val="20"/>
              </w:rPr>
            </w:pPr>
          </w:p>
          <w:p w:rsidR="00E44EEA" w:rsidRPr="00526CBD" w:rsidRDefault="00B711BA" w:rsidP="00B711BA">
            <w:pPr>
              <w:jc w:val="both"/>
              <w:rPr>
                <w:sz w:val="20"/>
                <w:szCs w:val="20"/>
              </w:rPr>
            </w:pPr>
            <w:r>
              <w:rPr>
                <w:rFonts w:ascii="Microsoft Sans Serif" w:eastAsia="Calibri" w:hAnsi="Microsoft Sans Serif" w:cs="Microsoft Sans Serif"/>
                <w:sz w:val="20"/>
                <w:szCs w:val="20"/>
                <w:lang w:val="sr-Cyrl-RS"/>
              </w:rPr>
              <w:t>120.000,</w:t>
            </w:r>
            <w:r w:rsidR="0090492F">
              <w:rPr>
                <w:rFonts w:ascii="Microsoft Sans Serif" w:eastAsia="Calibri" w:hAnsi="Microsoft Sans Serif" w:cs="Microsoft Sans Serif"/>
                <w:sz w:val="20"/>
                <w:szCs w:val="20"/>
                <w:lang w:val="sr-Cyrl-RS"/>
              </w:rPr>
              <w:t xml:space="preserve">00 </w:t>
            </w:r>
            <w:r w:rsidR="00D657D6" w:rsidRPr="00D657D6">
              <w:rPr>
                <w:rFonts w:ascii="Microsoft Sans Serif" w:eastAsia="Calibri" w:hAnsi="Microsoft Sans Serif" w:cs="Microsoft Sans Serif"/>
                <w:sz w:val="20"/>
                <w:szCs w:val="20"/>
                <w:lang w:val="sr-Cyrl-RS"/>
              </w:rPr>
              <w:t xml:space="preserve">дин </w:t>
            </w:r>
            <w:r w:rsidR="007C5806" w:rsidRPr="00D657D6">
              <w:rPr>
                <w:rFonts w:ascii="Microsoft Sans Serif" w:hAnsi="Microsoft Sans Serif" w:cs="Microsoft Sans Serif"/>
                <w:sz w:val="20"/>
                <w:szCs w:val="20"/>
                <w:lang w:val="sr-Cyrl-RS"/>
              </w:rPr>
              <w:t>са</w:t>
            </w:r>
            <w:r w:rsidR="00E44EEA" w:rsidRPr="00D657D6">
              <w:rPr>
                <w:rFonts w:ascii="Microsoft Sans Serif" w:hAnsi="Microsoft Sans Serif" w:cs="Microsoft Sans Serif"/>
                <w:spacing w:val="-13"/>
                <w:sz w:val="20"/>
                <w:szCs w:val="20"/>
              </w:rPr>
              <w:t xml:space="preserve"> </w:t>
            </w:r>
            <w:r w:rsidR="00E44EEA" w:rsidRPr="00D657D6">
              <w:rPr>
                <w:rFonts w:ascii="Microsoft Sans Serif" w:hAnsi="Microsoft Sans Serif" w:cs="Microsoft Sans Serif"/>
                <w:sz w:val="20"/>
                <w:szCs w:val="20"/>
              </w:rPr>
              <w:t>ПДВ</w:t>
            </w:r>
          </w:p>
        </w:tc>
      </w:tr>
      <w:tr w:rsidR="00E44EEA" w:rsidTr="00B711BA">
        <w:trPr>
          <w:trHeight w:val="1488"/>
        </w:trPr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EA" w:rsidRDefault="00E44EEA">
            <w:pPr>
              <w:pStyle w:val="TableParagraph"/>
              <w:spacing w:line="256" w:lineRule="auto"/>
              <w:rPr>
                <w:rFonts w:ascii="Arial"/>
                <w:b/>
                <w:sz w:val="24"/>
              </w:rPr>
            </w:pPr>
          </w:p>
          <w:p w:rsidR="00E44EEA" w:rsidRDefault="00E44EEA" w:rsidP="00C96279">
            <w:pPr>
              <w:pStyle w:val="TableParagraph"/>
              <w:spacing w:line="256" w:lineRule="auto"/>
              <w:ind w:left="106" w:right="204"/>
            </w:pPr>
            <w:proofErr w:type="spellStart"/>
            <w:r>
              <w:t>Предлог</w:t>
            </w:r>
            <w:proofErr w:type="spellEnd"/>
            <w:r>
              <w:t xml:space="preserve"> </w:t>
            </w:r>
            <w:proofErr w:type="spellStart"/>
            <w:r>
              <w:t>стручног</w:t>
            </w:r>
            <w:proofErr w:type="spellEnd"/>
            <w:r>
              <w:t xml:space="preserve"> </w:t>
            </w:r>
            <w:proofErr w:type="spellStart"/>
            <w:r>
              <w:t>дела</w:t>
            </w:r>
            <w:proofErr w:type="spellEnd"/>
            <w:r>
              <w:t xml:space="preserve"> </w:t>
            </w:r>
            <w:proofErr w:type="spellStart"/>
            <w:r>
              <w:t>Комисије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1"/>
              </w:rPr>
              <w:t xml:space="preserve"> </w:t>
            </w:r>
            <w:r>
              <w:t>/</w:t>
            </w:r>
            <w:proofErr w:type="spellStart"/>
            <w:r>
              <w:t>набавку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коју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Закон</w:t>
            </w:r>
            <w:proofErr w:type="spellEnd"/>
            <w:r>
              <w:rPr>
                <w:spacing w:val="-56"/>
              </w:rPr>
              <w:t xml:space="preserve"> </w:t>
            </w:r>
            <w:r w:rsidR="00C96279">
              <w:rPr>
                <w:spacing w:val="-56"/>
                <w:lang w:val="sr-Cyrl-RS"/>
              </w:rPr>
              <w:t xml:space="preserve"> </w:t>
            </w:r>
            <w:proofErr w:type="spellStart"/>
            <w:r>
              <w:t>не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примењује</w:t>
            </w:r>
            <w:proofErr w:type="spellEnd"/>
            <w:r>
              <w:t>: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BD" w:rsidRPr="00526CBD" w:rsidRDefault="00526CBD" w:rsidP="00526CBD">
            <w:pPr>
              <w:pStyle w:val="TableParagraph"/>
              <w:spacing w:before="10" w:line="256" w:lineRule="auto"/>
              <w:rPr>
                <w:sz w:val="20"/>
                <w:szCs w:val="20"/>
                <w:lang w:val="sr-Cyrl-RS"/>
              </w:rPr>
            </w:pPr>
            <w:r w:rsidRPr="00526CBD">
              <w:rPr>
                <w:sz w:val="20"/>
                <w:szCs w:val="20"/>
                <w:lang w:val="sr-Cyrl-RS"/>
              </w:rPr>
              <w:t xml:space="preserve">         </w:t>
            </w:r>
          </w:p>
          <w:p w:rsidR="00526CBD" w:rsidRPr="00B711BA" w:rsidRDefault="00B711BA" w:rsidP="00B711BA">
            <w:pPr>
              <w:pStyle w:val="TableParagraph"/>
              <w:tabs>
                <w:tab w:val="left" w:pos="4196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 xml:space="preserve">  1. </w:t>
            </w:r>
            <w:r w:rsidR="00526CBD" w:rsidRPr="00B711BA">
              <w:rPr>
                <w:sz w:val="20"/>
                <w:szCs w:val="20"/>
                <w:lang w:val="sr-Cyrl-RS"/>
              </w:rPr>
              <w:t>Данијела Мијајловић (</w:t>
            </w:r>
            <w:r>
              <w:rPr>
                <w:sz w:val="20"/>
                <w:szCs w:val="20"/>
                <w:lang w:val="sr-Cyrl-RS"/>
              </w:rPr>
              <w:t>Јелена Вукићевић)</w:t>
            </w:r>
          </w:p>
          <w:p w:rsidR="00526CBD" w:rsidRPr="00526CBD" w:rsidRDefault="00526CBD" w:rsidP="00526CBD">
            <w:pPr>
              <w:pStyle w:val="TableParagraph"/>
              <w:spacing w:before="6" w:line="256" w:lineRule="auto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</w:t>
            </w:r>
            <w:r w:rsidR="00E44EEA" w:rsidRPr="00526CBD">
              <w:rPr>
                <w:sz w:val="20"/>
                <w:szCs w:val="20"/>
              </w:rPr>
              <w:t>2.</w:t>
            </w:r>
            <w:r w:rsidR="00893196">
              <w:rPr>
                <w:sz w:val="20"/>
                <w:szCs w:val="20"/>
                <w:lang w:val="sr-Cyrl-RS"/>
              </w:rPr>
              <w:t xml:space="preserve"> </w:t>
            </w:r>
            <w:r w:rsidR="00B711BA">
              <w:rPr>
                <w:sz w:val="20"/>
                <w:szCs w:val="20"/>
                <w:lang w:val="sr-Cyrl-RS"/>
              </w:rPr>
              <w:t>Милена Мрделић</w:t>
            </w:r>
            <w:r w:rsidR="00D657D6">
              <w:rPr>
                <w:sz w:val="20"/>
                <w:szCs w:val="20"/>
                <w:lang w:val="sr-Cyrl-RS"/>
              </w:rPr>
              <w:t xml:space="preserve"> (</w:t>
            </w:r>
            <w:r w:rsidR="00B711BA">
              <w:rPr>
                <w:sz w:val="20"/>
                <w:szCs w:val="20"/>
                <w:lang w:val="sr-Cyrl-RS"/>
              </w:rPr>
              <w:t>Милош Чолић</w:t>
            </w:r>
            <w:r w:rsidR="00D657D6">
              <w:rPr>
                <w:sz w:val="20"/>
                <w:szCs w:val="20"/>
                <w:lang w:val="sr-Cyrl-RS"/>
              </w:rPr>
              <w:t>)</w:t>
            </w:r>
          </w:p>
          <w:p w:rsidR="00E44EEA" w:rsidRPr="00526CBD" w:rsidRDefault="007C5806" w:rsidP="00B711BA">
            <w:pPr>
              <w:pStyle w:val="TableParagraph"/>
              <w:spacing w:before="2" w:line="256" w:lineRule="auto"/>
              <w:rPr>
                <w:sz w:val="20"/>
                <w:szCs w:val="20"/>
              </w:rPr>
            </w:pPr>
            <w:r w:rsidRPr="00526CBD">
              <w:rPr>
                <w:sz w:val="20"/>
                <w:szCs w:val="20"/>
                <w:lang w:val="sr-Cyrl-RS"/>
              </w:rPr>
              <w:t xml:space="preserve"> </w:t>
            </w:r>
            <w:r w:rsidR="00B711BA">
              <w:rPr>
                <w:sz w:val="20"/>
                <w:szCs w:val="20"/>
                <w:lang w:val="sr-Cyrl-RS"/>
              </w:rPr>
              <w:t xml:space="preserve"> </w:t>
            </w:r>
            <w:r w:rsidR="00E44EEA" w:rsidRPr="00526CBD">
              <w:rPr>
                <w:sz w:val="20"/>
                <w:szCs w:val="20"/>
              </w:rPr>
              <w:t xml:space="preserve">3. </w:t>
            </w:r>
            <w:r w:rsidR="00526CBD" w:rsidRPr="00526CBD">
              <w:rPr>
                <w:sz w:val="20"/>
                <w:szCs w:val="20"/>
                <w:lang w:val="sr-Cyrl-RS"/>
              </w:rPr>
              <w:t xml:space="preserve">Марија Минић (Младен Ћирковић) </w:t>
            </w:r>
          </w:p>
        </w:tc>
      </w:tr>
      <w:tr w:rsidR="00E44EEA" w:rsidTr="00893196">
        <w:trPr>
          <w:trHeight w:val="1370"/>
        </w:trPr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EA" w:rsidRDefault="00E44EEA">
            <w:pPr>
              <w:pStyle w:val="TableParagraph"/>
              <w:spacing w:before="2" w:line="256" w:lineRule="auto"/>
              <w:rPr>
                <w:rFonts w:ascii="Arial"/>
                <w:b/>
                <w:sz w:val="20"/>
              </w:rPr>
            </w:pPr>
          </w:p>
          <w:p w:rsidR="00E44EEA" w:rsidRDefault="00E44EEA">
            <w:pPr>
              <w:pStyle w:val="TableParagraph"/>
              <w:spacing w:line="256" w:lineRule="auto"/>
              <w:ind w:left="106" w:right="413"/>
            </w:pPr>
            <w:proofErr w:type="spellStart"/>
            <w:r>
              <w:t>Предлог</w:t>
            </w:r>
            <w:proofErr w:type="spellEnd"/>
            <w:r>
              <w:t xml:space="preserve"> </w:t>
            </w:r>
            <w:proofErr w:type="spellStart"/>
            <w:r>
              <w:t>фирми</w:t>
            </w:r>
            <w:proofErr w:type="spellEnd"/>
            <w:r>
              <w:t xml:space="preserve"> </w:t>
            </w:r>
            <w:proofErr w:type="spellStart"/>
            <w:r>
              <w:t>којима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упућује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позив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уколико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ради</w:t>
            </w:r>
            <w:proofErr w:type="spellEnd"/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набавци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55"/>
              </w:rPr>
              <w:t xml:space="preserve"> </w:t>
            </w:r>
            <w:proofErr w:type="spellStart"/>
            <w:r>
              <w:t>коју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Закон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прим</w:t>
            </w:r>
            <w:bookmarkStart w:id="0" w:name="_GoBack"/>
            <w:bookmarkEnd w:id="0"/>
            <w:r>
              <w:t>ењује</w:t>
            </w:r>
            <w:proofErr w:type="spellEnd"/>
            <w:r>
              <w:t>: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EA" w:rsidRPr="00526CBD" w:rsidRDefault="00E44EEA">
            <w:pPr>
              <w:pStyle w:val="TableParagraph"/>
              <w:spacing w:before="3" w:line="256" w:lineRule="auto"/>
              <w:rPr>
                <w:b/>
                <w:sz w:val="20"/>
                <w:szCs w:val="20"/>
              </w:rPr>
            </w:pPr>
          </w:p>
          <w:p w:rsidR="00B711BA" w:rsidRDefault="00E44EEA" w:rsidP="00B711BA">
            <w:pPr>
              <w:pStyle w:val="TableParagraph"/>
              <w:tabs>
                <w:tab w:val="left" w:pos="4196"/>
              </w:tabs>
              <w:spacing w:line="254" w:lineRule="auto"/>
              <w:ind w:left="133"/>
              <w:rPr>
                <w:sz w:val="20"/>
                <w:szCs w:val="20"/>
                <w:lang w:val="sr-Cyrl-RS"/>
              </w:rPr>
            </w:pPr>
            <w:r w:rsidRPr="00526CBD">
              <w:rPr>
                <w:sz w:val="20"/>
                <w:szCs w:val="20"/>
              </w:rPr>
              <w:t xml:space="preserve">1. </w:t>
            </w:r>
            <w:r w:rsidR="00B711BA">
              <w:rPr>
                <w:sz w:val="20"/>
                <w:szCs w:val="20"/>
                <w:lang w:val="sr-Cyrl-RS"/>
              </w:rPr>
              <w:t>ИМС Пројект Ниш, Трг крања Александра 2А/8, Ниш</w:t>
            </w:r>
          </w:p>
          <w:p w:rsidR="00B711BA" w:rsidRPr="00B711BA" w:rsidRDefault="00B711BA" w:rsidP="00B711BA">
            <w:pPr>
              <w:pStyle w:val="TableParagraph"/>
              <w:tabs>
                <w:tab w:val="left" w:pos="4196"/>
              </w:tabs>
              <w:spacing w:line="254" w:lineRule="auto"/>
              <w:ind w:left="133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(</w:t>
            </w:r>
            <w:r>
              <w:fldChar w:fldCharType="begin"/>
            </w:r>
            <w:r>
              <w:instrText xml:space="preserve"> HYPERLINK "mailto:ivanamiljkovicstojadinovic@gmail.com" </w:instrText>
            </w:r>
            <w:r>
              <w:fldChar w:fldCharType="separate"/>
            </w:r>
            <w:r>
              <w:rPr>
                <w:rStyle w:val="Hyperlink"/>
                <w:sz w:val="20"/>
                <w:szCs w:val="20"/>
                <w:lang w:val="sr-Latn-RS"/>
              </w:rPr>
              <w:t>ivanamiljkovicstojadinovic@gmail.com</w:t>
            </w:r>
            <w:r>
              <w:fldChar w:fldCharType="end"/>
            </w:r>
            <w:r>
              <w:rPr>
                <w:lang w:val="sr-Cyrl-RS"/>
              </w:rPr>
              <w:t>)</w:t>
            </w:r>
          </w:p>
          <w:p w:rsidR="00E44EEA" w:rsidRPr="00B711BA" w:rsidRDefault="00E44EEA" w:rsidP="00B711BA">
            <w:pPr>
              <w:pStyle w:val="TableParagraph"/>
              <w:tabs>
                <w:tab w:val="left" w:pos="4196"/>
              </w:tabs>
              <w:spacing w:line="256" w:lineRule="auto"/>
              <w:rPr>
                <w:b/>
                <w:sz w:val="20"/>
                <w:szCs w:val="20"/>
                <w:lang w:val="sr-Cyrl-RS"/>
              </w:rPr>
            </w:pPr>
          </w:p>
          <w:p w:rsidR="00B711BA" w:rsidRDefault="00B711BA" w:rsidP="00B711BA">
            <w:pPr>
              <w:pStyle w:val="TableParagraph"/>
              <w:tabs>
                <w:tab w:val="left" w:pos="4196"/>
              </w:tabs>
              <w:spacing w:line="254" w:lineRule="auto"/>
              <w:ind w:left="133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</w:t>
            </w:r>
            <w:r w:rsidR="00E44EEA" w:rsidRPr="00526C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sr-Cyrl-RS"/>
              </w:rPr>
              <w:t>.</w:t>
            </w:r>
            <w:r>
              <w:rPr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АРХ-ДИЗАЈН, Таткова 7</w:t>
            </w:r>
          </w:p>
          <w:p w:rsidR="00B711BA" w:rsidRPr="00B711BA" w:rsidRDefault="00B711BA" w:rsidP="00B711BA">
            <w:pPr>
              <w:pStyle w:val="TableParagraph"/>
              <w:tabs>
                <w:tab w:val="left" w:pos="4196"/>
              </w:tabs>
              <w:spacing w:line="254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 (</w:t>
            </w:r>
            <w:r>
              <w:fldChar w:fldCharType="begin"/>
            </w:r>
            <w:r>
              <w:instrText xml:space="preserve"> HYPERLINK "mailto:antanasq1@gmail.com" </w:instrText>
            </w:r>
            <w:r>
              <w:fldChar w:fldCharType="separate"/>
            </w:r>
            <w:r>
              <w:rPr>
                <w:rStyle w:val="Hyperlink"/>
                <w:sz w:val="20"/>
                <w:szCs w:val="20"/>
                <w:lang w:val="sr-Latn-RS"/>
              </w:rPr>
              <w:t>antanasq1@gmail.com</w:t>
            </w:r>
            <w:r>
              <w:fldChar w:fldCharType="end"/>
            </w:r>
            <w:r>
              <w:rPr>
                <w:lang w:val="sr-Cyrl-RS"/>
              </w:rPr>
              <w:t>)</w:t>
            </w:r>
          </w:p>
          <w:p w:rsidR="00E44EEA" w:rsidRPr="00B711BA" w:rsidRDefault="00E44EEA" w:rsidP="00893196">
            <w:pPr>
              <w:pStyle w:val="TableParagraph"/>
              <w:tabs>
                <w:tab w:val="left" w:pos="4196"/>
              </w:tabs>
              <w:spacing w:line="256" w:lineRule="auto"/>
              <w:ind w:left="106"/>
              <w:rPr>
                <w:b/>
                <w:sz w:val="20"/>
                <w:szCs w:val="20"/>
                <w:lang w:val="sr-Cyrl-RS"/>
              </w:rPr>
            </w:pPr>
          </w:p>
          <w:p w:rsidR="00B711BA" w:rsidRPr="00B711BA" w:rsidRDefault="00B711BA" w:rsidP="00B711BA">
            <w:pPr>
              <w:pStyle w:val="TableParagraph"/>
              <w:tabs>
                <w:tab w:val="left" w:pos="4196"/>
              </w:tabs>
              <w:spacing w:line="256" w:lineRule="auto"/>
              <w:ind w:left="106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3.</w:t>
            </w:r>
            <w:r>
              <w:rPr>
                <w:lang w:val="sr-Cyrl-RS"/>
              </w:rPr>
              <w:t>П</w:t>
            </w:r>
            <w:r>
              <w:rPr>
                <w:lang w:val="sr-Cyrl-RS"/>
              </w:rPr>
              <w:t>Д</w:t>
            </w:r>
            <w:r>
              <w:rPr>
                <w:lang w:val="sr-Cyrl-RS"/>
              </w:rPr>
              <w:t xml:space="preserve"> ВИДИЋ доо, Вука Караџића 57 Прокупље (</w:t>
            </w:r>
            <w:r>
              <w:rPr>
                <w:lang w:val="sr-Latn-RS"/>
              </w:rPr>
              <w:t xml:space="preserve">email: </w:t>
            </w:r>
            <w:r>
              <w:rPr>
                <w:lang w:val="sr-Latn-RS"/>
              </w:rPr>
              <w:fldChar w:fldCharType="begin"/>
            </w:r>
            <w:r>
              <w:rPr>
                <w:lang w:val="sr-Latn-RS"/>
              </w:rPr>
              <w:instrText xml:space="preserve"> HYPERLINK "mailto:doo.vidic@gmail.com" </w:instrText>
            </w:r>
            <w:r>
              <w:rPr>
                <w:lang w:val="sr-Latn-RS"/>
              </w:rPr>
              <w:fldChar w:fldCharType="separate"/>
            </w:r>
            <w:r w:rsidRPr="00F17990">
              <w:rPr>
                <w:rStyle w:val="Hyperlink"/>
                <w:lang w:val="sr-Latn-RS"/>
              </w:rPr>
              <w:t>doo.vidic@gmail.com</w:t>
            </w:r>
            <w:r>
              <w:rPr>
                <w:lang w:val="sr-Latn-RS"/>
              </w:rPr>
              <w:fldChar w:fldCharType="end"/>
            </w:r>
            <w:r>
              <w:rPr>
                <w:lang w:val="sr-Latn-RS"/>
              </w:rPr>
              <w:t>)</w:t>
            </w:r>
          </w:p>
        </w:tc>
      </w:tr>
      <w:tr w:rsidR="00E44EEA" w:rsidTr="00E44EEA">
        <w:trPr>
          <w:trHeight w:val="1014"/>
        </w:trPr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EEA" w:rsidRDefault="00E44EEA">
            <w:pPr>
              <w:pStyle w:val="TableParagraph"/>
              <w:spacing w:before="4" w:line="256" w:lineRule="auto"/>
              <w:ind w:left="106"/>
            </w:pPr>
            <w:proofErr w:type="spellStart"/>
            <w:r>
              <w:t>Време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спровођења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јавне</w:t>
            </w:r>
            <w:proofErr w:type="spellEnd"/>
          </w:p>
          <w:p w:rsidR="00E44EEA" w:rsidRDefault="00893196" w:rsidP="00893196">
            <w:pPr>
              <w:pStyle w:val="TableParagraph"/>
              <w:spacing w:line="252" w:lineRule="exact"/>
              <w:ind w:left="106" w:right="457"/>
            </w:pPr>
            <w:proofErr w:type="spellStart"/>
            <w:r>
              <w:t>набавке</w:t>
            </w:r>
            <w:proofErr w:type="spellEnd"/>
            <w:r w:rsidR="00E44EEA">
              <w:t xml:space="preserve"> (</w:t>
            </w:r>
            <w:proofErr w:type="spellStart"/>
            <w:r w:rsidR="00E44EEA">
              <w:t>време</w:t>
            </w:r>
            <w:proofErr w:type="spellEnd"/>
            <w:r w:rsidR="00E44EEA">
              <w:t xml:space="preserve"> </w:t>
            </w:r>
            <w:proofErr w:type="spellStart"/>
            <w:r w:rsidR="00E44EEA">
              <w:t>покретања</w:t>
            </w:r>
            <w:proofErr w:type="spellEnd"/>
            <w:r w:rsidR="00E44EEA">
              <w:rPr>
                <w:spacing w:val="1"/>
              </w:rPr>
              <w:t xml:space="preserve"> </w:t>
            </w:r>
            <w:proofErr w:type="spellStart"/>
            <w:r w:rsidR="00E44EEA">
              <w:t>поступка</w:t>
            </w:r>
            <w:proofErr w:type="spellEnd"/>
            <w:r w:rsidR="00E44EEA">
              <w:t>):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BA" w:rsidRDefault="00B711BA" w:rsidP="00B711BA">
            <w:pPr>
              <w:pStyle w:val="TableParagraph"/>
              <w:spacing w:line="256" w:lineRule="auto"/>
              <w:rPr>
                <w:sz w:val="20"/>
                <w:szCs w:val="20"/>
                <w:lang w:val="sr-Cyrl-RS"/>
              </w:rPr>
            </w:pPr>
          </w:p>
          <w:p w:rsidR="00E44EEA" w:rsidRPr="00526CBD" w:rsidRDefault="00B711BA" w:rsidP="00B711BA">
            <w:pPr>
              <w:pStyle w:val="TableParagraph"/>
              <w:spacing w:line="256" w:lineRule="auto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2</w:t>
            </w:r>
            <w:r w:rsidR="00526CBD">
              <w:rPr>
                <w:sz w:val="20"/>
                <w:szCs w:val="20"/>
                <w:lang w:val="sr-Cyrl-RS"/>
              </w:rPr>
              <w:t>.квартал (</w:t>
            </w:r>
            <w:r>
              <w:rPr>
                <w:sz w:val="20"/>
                <w:szCs w:val="20"/>
                <w:lang w:val="sr-Cyrl-RS"/>
              </w:rPr>
              <w:t>април</w:t>
            </w:r>
            <w:r w:rsidR="00526CBD">
              <w:rPr>
                <w:sz w:val="20"/>
                <w:szCs w:val="20"/>
                <w:lang w:val="sr-Cyrl-RS"/>
              </w:rPr>
              <w:t xml:space="preserve"> 202</w:t>
            </w:r>
            <w:r>
              <w:rPr>
                <w:sz w:val="20"/>
                <w:szCs w:val="20"/>
                <w:lang w:val="sr-Cyrl-RS"/>
              </w:rPr>
              <w:t>4</w:t>
            </w:r>
            <w:r w:rsidR="00526CBD">
              <w:rPr>
                <w:sz w:val="20"/>
                <w:szCs w:val="20"/>
                <w:lang w:val="sr-Cyrl-RS"/>
              </w:rPr>
              <w:t>)</w:t>
            </w:r>
          </w:p>
        </w:tc>
      </w:tr>
      <w:tr w:rsidR="00E44EEA" w:rsidTr="00E44EEA">
        <w:trPr>
          <w:trHeight w:val="926"/>
        </w:trPr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EEA" w:rsidRDefault="00E44EEA">
            <w:pPr>
              <w:pStyle w:val="TableParagraph"/>
              <w:spacing w:before="212" w:line="256" w:lineRule="auto"/>
              <w:ind w:left="106" w:right="827"/>
            </w:pPr>
            <w:proofErr w:type="spellStart"/>
            <w:r>
              <w:t>Период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који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треба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закључити</w:t>
            </w:r>
            <w:proofErr w:type="spellEnd"/>
            <w:r>
              <w:rPr>
                <w:spacing w:val="-55"/>
              </w:rPr>
              <w:t xml:space="preserve"> </w:t>
            </w:r>
            <w:proofErr w:type="spellStart"/>
            <w:r>
              <w:t>уговор</w:t>
            </w:r>
            <w:proofErr w:type="spellEnd"/>
            <w:r>
              <w:t>: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92F" w:rsidRDefault="007C5806" w:rsidP="0090492F">
            <w:pPr>
              <w:pStyle w:val="TableParagraph"/>
              <w:spacing w:line="256" w:lineRule="auto"/>
              <w:rPr>
                <w:sz w:val="20"/>
                <w:szCs w:val="20"/>
                <w:lang w:val="sr-Cyrl-RS"/>
              </w:rPr>
            </w:pPr>
            <w:r w:rsidRPr="00526CBD">
              <w:rPr>
                <w:sz w:val="20"/>
                <w:szCs w:val="20"/>
                <w:lang w:val="sr-Cyrl-RS"/>
              </w:rPr>
              <w:t xml:space="preserve"> </w:t>
            </w:r>
          </w:p>
          <w:p w:rsidR="00E44EEA" w:rsidRPr="00526CBD" w:rsidRDefault="0090492F" w:rsidP="00B711BA">
            <w:pPr>
              <w:pStyle w:val="TableParagraph"/>
              <w:spacing w:line="256" w:lineRule="auto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Рок за извршење је </w:t>
            </w:r>
            <w:r w:rsidR="00B711BA">
              <w:rPr>
                <w:sz w:val="20"/>
                <w:szCs w:val="20"/>
                <w:lang w:val="sr-Cyrl-RS"/>
              </w:rPr>
              <w:t xml:space="preserve">15 </w:t>
            </w:r>
            <w:r>
              <w:rPr>
                <w:sz w:val="20"/>
                <w:szCs w:val="20"/>
                <w:lang w:val="sr-Cyrl-RS"/>
              </w:rPr>
              <w:t>дана</w:t>
            </w:r>
            <w:r w:rsidR="00B711BA">
              <w:rPr>
                <w:sz w:val="20"/>
                <w:szCs w:val="20"/>
                <w:lang w:val="sr-Cyrl-RS"/>
              </w:rPr>
              <w:t xml:space="preserve"> од дана достављања документације</w:t>
            </w:r>
          </w:p>
        </w:tc>
      </w:tr>
      <w:tr w:rsidR="00E44EEA" w:rsidTr="00E44EEA">
        <w:trPr>
          <w:trHeight w:val="1266"/>
        </w:trPr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EA" w:rsidRDefault="00E44EEA">
            <w:pPr>
              <w:pStyle w:val="TableParagraph"/>
              <w:spacing w:before="3" w:line="256" w:lineRule="auto"/>
              <w:rPr>
                <w:rFonts w:ascii="Arial"/>
                <w:b/>
              </w:rPr>
            </w:pPr>
          </w:p>
          <w:p w:rsidR="00E44EEA" w:rsidRDefault="00E44EEA">
            <w:pPr>
              <w:pStyle w:val="TableParagraph"/>
              <w:spacing w:line="256" w:lineRule="auto"/>
              <w:ind w:left="106"/>
            </w:pPr>
            <w:proofErr w:type="spellStart"/>
            <w:r>
              <w:t>Прилог</w:t>
            </w:r>
            <w:proofErr w:type="spellEnd"/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8"/>
              </w:rPr>
              <w:t xml:space="preserve"> </w:t>
            </w:r>
            <w:proofErr w:type="spellStart"/>
            <w:r>
              <w:t>спецификација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t>односно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опис</w:t>
            </w:r>
            <w:proofErr w:type="spellEnd"/>
            <w:r>
              <w:rPr>
                <w:spacing w:val="-55"/>
              </w:rPr>
              <w:t xml:space="preserve"> </w:t>
            </w:r>
            <w:proofErr w:type="spellStart"/>
            <w:r>
              <w:t>набавке</w:t>
            </w:r>
            <w:proofErr w:type="spellEnd"/>
            <w:r>
              <w:t xml:space="preserve"> (</w:t>
            </w:r>
            <w:proofErr w:type="spellStart"/>
            <w:r>
              <w:t>доставити</w:t>
            </w:r>
            <w:proofErr w:type="spellEnd"/>
            <w:r>
              <w:t xml:space="preserve"> у </w:t>
            </w:r>
            <w:proofErr w:type="spellStart"/>
            <w:r>
              <w:t>електронском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w w:val="110"/>
              </w:rPr>
              <w:t>облику</w:t>
            </w:r>
            <w:proofErr w:type="spellEnd"/>
            <w:r>
              <w:rPr>
                <w:w w:val="110"/>
              </w:rPr>
              <w:t>):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EA" w:rsidRPr="00526CBD" w:rsidRDefault="00E44EEA">
            <w:pPr>
              <w:pStyle w:val="TableParagraph"/>
              <w:spacing w:before="3" w:line="256" w:lineRule="auto"/>
              <w:rPr>
                <w:b/>
                <w:sz w:val="20"/>
                <w:szCs w:val="20"/>
              </w:rPr>
            </w:pPr>
          </w:p>
          <w:p w:rsidR="00E44EEA" w:rsidRPr="00526CBD" w:rsidRDefault="00E44EEA">
            <w:pPr>
              <w:pStyle w:val="TableParagraph"/>
              <w:spacing w:line="256" w:lineRule="auto"/>
              <w:ind w:left="106"/>
              <w:rPr>
                <w:b/>
                <w:sz w:val="20"/>
                <w:szCs w:val="20"/>
              </w:rPr>
            </w:pPr>
            <w:r w:rsidRPr="00526CBD">
              <w:rPr>
                <w:b/>
                <w:sz w:val="20"/>
                <w:szCs w:val="20"/>
              </w:rPr>
              <w:t>а)</w:t>
            </w:r>
            <w:r w:rsidRPr="00526CBD">
              <w:rPr>
                <w:b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526CBD">
              <w:rPr>
                <w:b/>
                <w:sz w:val="20"/>
                <w:szCs w:val="20"/>
              </w:rPr>
              <w:t>достављен</w:t>
            </w:r>
            <w:proofErr w:type="spellEnd"/>
          </w:p>
          <w:p w:rsidR="00E44EEA" w:rsidRPr="00526CBD" w:rsidRDefault="00E44EEA">
            <w:pPr>
              <w:pStyle w:val="TableParagraph"/>
              <w:spacing w:before="2" w:line="256" w:lineRule="auto"/>
              <w:rPr>
                <w:b/>
                <w:sz w:val="20"/>
                <w:szCs w:val="20"/>
              </w:rPr>
            </w:pPr>
          </w:p>
          <w:p w:rsidR="00E44EEA" w:rsidRPr="00526CBD" w:rsidRDefault="00E44EEA">
            <w:pPr>
              <w:pStyle w:val="TableParagraph"/>
              <w:spacing w:line="256" w:lineRule="auto"/>
              <w:ind w:left="106"/>
              <w:rPr>
                <w:sz w:val="20"/>
                <w:szCs w:val="20"/>
              </w:rPr>
            </w:pPr>
            <w:r w:rsidRPr="00526CBD">
              <w:rPr>
                <w:sz w:val="20"/>
                <w:szCs w:val="20"/>
              </w:rPr>
              <w:t>б)</w:t>
            </w:r>
            <w:r w:rsidRPr="00526CBD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26CBD">
              <w:rPr>
                <w:sz w:val="20"/>
                <w:szCs w:val="20"/>
              </w:rPr>
              <w:t>није</w:t>
            </w:r>
            <w:proofErr w:type="spellEnd"/>
            <w:r w:rsidRPr="00526CBD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526CBD">
              <w:rPr>
                <w:sz w:val="20"/>
                <w:szCs w:val="20"/>
              </w:rPr>
              <w:t>достављен</w:t>
            </w:r>
            <w:proofErr w:type="spellEnd"/>
          </w:p>
        </w:tc>
      </w:tr>
      <w:tr w:rsidR="00E44EEA" w:rsidTr="00E44EEA">
        <w:trPr>
          <w:trHeight w:val="1614"/>
        </w:trPr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EA" w:rsidRDefault="00E44EEA">
            <w:pPr>
              <w:pStyle w:val="TableParagraph"/>
              <w:spacing w:line="256" w:lineRule="auto"/>
              <w:rPr>
                <w:rFonts w:ascii="Arial"/>
                <w:b/>
                <w:sz w:val="24"/>
              </w:rPr>
            </w:pPr>
          </w:p>
          <w:p w:rsidR="00E44EEA" w:rsidRDefault="00E44EEA">
            <w:pPr>
              <w:pStyle w:val="TableParagraph"/>
              <w:spacing w:before="5" w:line="256" w:lineRule="auto"/>
              <w:rPr>
                <w:rFonts w:ascii="Arial"/>
                <w:b/>
                <w:sz w:val="35"/>
              </w:rPr>
            </w:pPr>
          </w:p>
          <w:p w:rsidR="00E44EEA" w:rsidRDefault="00E44EEA">
            <w:pPr>
              <w:pStyle w:val="TableParagraph"/>
              <w:spacing w:line="256" w:lineRule="auto"/>
              <w:ind w:left="106"/>
            </w:pPr>
            <w:proofErr w:type="spellStart"/>
            <w:r>
              <w:t>Подносилац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захтева</w:t>
            </w:r>
            <w:proofErr w:type="spellEnd"/>
            <w:r>
              <w:t>: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EA" w:rsidRPr="00526CBD" w:rsidRDefault="00E44EEA">
            <w:pPr>
              <w:pStyle w:val="TableParagraph"/>
              <w:spacing w:line="256" w:lineRule="auto"/>
              <w:rPr>
                <w:b/>
                <w:sz w:val="20"/>
                <w:szCs w:val="20"/>
              </w:rPr>
            </w:pPr>
          </w:p>
          <w:p w:rsidR="00E44EEA" w:rsidRPr="00526CBD" w:rsidRDefault="00F435A4" w:rsidP="00262035">
            <w:pPr>
              <w:pStyle w:val="TableParagraph"/>
              <w:spacing w:before="9" w:line="256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Гордана Китановић</w:t>
            </w:r>
          </w:p>
          <w:p w:rsidR="00E44EEA" w:rsidRPr="00526CBD" w:rsidRDefault="00AE4418">
            <w:pPr>
              <w:pStyle w:val="TableParagraph"/>
              <w:spacing w:line="28" w:lineRule="exact"/>
              <w:ind w:left="78"/>
              <w:rPr>
                <w:sz w:val="20"/>
                <w:szCs w:val="20"/>
              </w:rPr>
            </w:pPr>
            <w:r w:rsidRPr="00526CBD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5315180" wp14:editId="60108945">
                      <wp:extent cx="2747010" cy="17780"/>
                      <wp:effectExtent l="0" t="0" r="0" b="0"/>
                      <wp:docPr id="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7010" cy="17780"/>
                                <a:chOff x="0" y="0"/>
                                <a:chExt cx="4326" cy="28"/>
                              </a:xfrm>
                            </wpg:grpSpPr>
                            <wps:wsp>
                              <wps:cNvPr id="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326" cy="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style="width:216.3pt;height:1.4pt;mso-position-horizontal-relative:char;mso-position-vertical-relative:line" coordsize="4326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">
                      <v:rect id="Rectangle 5" o:spid="_x0000_s1027" style="position:absolute;width:4326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:rsidR="00E44EEA" w:rsidRPr="00526CBD" w:rsidRDefault="00E44EEA">
            <w:pPr>
              <w:pStyle w:val="TableParagraph"/>
              <w:spacing w:before="1" w:line="256" w:lineRule="auto"/>
              <w:ind w:left="1392" w:right="1386"/>
              <w:jc w:val="center"/>
              <w:rPr>
                <w:sz w:val="20"/>
                <w:szCs w:val="20"/>
              </w:rPr>
            </w:pPr>
            <w:r w:rsidRPr="00526CBD">
              <w:rPr>
                <w:sz w:val="20"/>
                <w:szCs w:val="20"/>
              </w:rPr>
              <w:t>(</w:t>
            </w:r>
            <w:proofErr w:type="spellStart"/>
            <w:r w:rsidRPr="00526CBD">
              <w:rPr>
                <w:sz w:val="20"/>
                <w:szCs w:val="20"/>
              </w:rPr>
              <w:t>име</w:t>
            </w:r>
            <w:proofErr w:type="spellEnd"/>
            <w:r w:rsidRPr="00526CBD">
              <w:rPr>
                <w:spacing w:val="-6"/>
                <w:sz w:val="20"/>
                <w:szCs w:val="20"/>
              </w:rPr>
              <w:t xml:space="preserve"> </w:t>
            </w:r>
            <w:r w:rsidRPr="00526CBD">
              <w:rPr>
                <w:sz w:val="20"/>
                <w:szCs w:val="20"/>
              </w:rPr>
              <w:t>и</w:t>
            </w:r>
            <w:r w:rsidRPr="00526CBD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26CBD">
              <w:rPr>
                <w:sz w:val="20"/>
                <w:szCs w:val="20"/>
              </w:rPr>
              <w:t>презиме</w:t>
            </w:r>
            <w:proofErr w:type="spellEnd"/>
            <w:r w:rsidRPr="00526CBD">
              <w:rPr>
                <w:sz w:val="20"/>
                <w:szCs w:val="20"/>
              </w:rPr>
              <w:t>)</w:t>
            </w:r>
          </w:p>
          <w:p w:rsidR="00E44EEA" w:rsidRPr="00526CBD" w:rsidRDefault="00E44EEA">
            <w:pPr>
              <w:pStyle w:val="TableParagraph"/>
              <w:spacing w:line="256" w:lineRule="auto"/>
              <w:rPr>
                <w:b/>
                <w:sz w:val="20"/>
                <w:szCs w:val="20"/>
              </w:rPr>
            </w:pPr>
          </w:p>
          <w:p w:rsidR="00E44EEA" w:rsidRPr="00526CBD" w:rsidRDefault="00E44EEA">
            <w:pPr>
              <w:pStyle w:val="TableParagraph"/>
              <w:spacing w:before="1" w:line="256" w:lineRule="auto"/>
              <w:rPr>
                <w:b/>
                <w:sz w:val="20"/>
                <w:szCs w:val="20"/>
              </w:rPr>
            </w:pPr>
          </w:p>
          <w:p w:rsidR="00E44EEA" w:rsidRPr="00526CBD" w:rsidRDefault="00AE4418">
            <w:pPr>
              <w:pStyle w:val="TableParagraph"/>
              <w:spacing w:line="28" w:lineRule="exact"/>
              <w:ind w:left="78"/>
              <w:rPr>
                <w:sz w:val="20"/>
                <w:szCs w:val="20"/>
              </w:rPr>
            </w:pPr>
            <w:r w:rsidRPr="00526CBD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56EF9E0" wp14:editId="3D74F019">
                      <wp:extent cx="2747010" cy="17780"/>
                      <wp:effectExtent l="0" t="0" r="0" b="190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7010" cy="17780"/>
                                <a:chOff x="0" y="0"/>
                                <a:chExt cx="4326" cy="28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326" cy="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style="width:216.3pt;height:1.4pt;mso-position-horizontal-relative:char;mso-position-vertical-relative:line" coordsize="4326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">
                      <v:rect id="Rectangle 3" o:spid="_x0000_s1027" style="position:absolute;width:4326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      <w10:anchorlock/>
                    </v:group>
                  </w:pict>
                </mc:Fallback>
              </mc:AlternateContent>
            </w:r>
          </w:p>
          <w:p w:rsidR="00E44EEA" w:rsidRPr="00526CBD" w:rsidRDefault="00E44EEA">
            <w:pPr>
              <w:pStyle w:val="TableParagraph"/>
              <w:spacing w:before="1" w:line="230" w:lineRule="exact"/>
              <w:ind w:left="1392" w:right="1386"/>
              <w:jc w:val="center"/>
              <w:rPr>
                <w:sz w:val="20"/>
                <w:szCs w:val="20"/>
              </w:rPr>
            </w:pPr>
            <w:r w:rsidRPr="00526CBD">
              <w:rPr>
                <w:sz w:val="20"/>
                <w:szCs w:val="20"/>
              </w:rPr>
              <w:t>(</w:t>
            </w:r>
            <w:proofErr w:type="spellStart"/>
            <w:r w:rsidRPr="00526CBD">
              <w:rPr>
                <w:sz w:val="20"/>
                <w:szCs w:val="20"/>
              </w:rPr>
              <w:t>потпис</w:t>
            </w:r>
            <w:proofErr w:type="spellEnd"/>
            <w:r w:rsidRPr="00526CBD">
              <w:rPr>
                <w:sz w:val="20"/>
                <w:szCs w:val="20"/>
              </w:rPr>
              <w:t>)</w:t>
            </w:r>
          </w:p>
        </w:tc>
      </w:tr>
    </w:tbl>
    <w:p w:rsidR="00E44EEA" w:rsidRDefault="00E44EEA" w:rsidP="00E44EEA">
      <w:pPr>
        <w:sectPr w:rsidR="00E44EEA" w:rsidSect="00262035">
          <w:pgSz w:w="11910" w:h="16840"/>
          <w:pgMar w:top="709" w:right="1240" w:bottom="1660" w:left="1600" w:header="0" w:footer="146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8"/>
        <w:gridCol w:w="4486"/>
      </w:tblGrid>
      <w:tr w:rsidR="00E44EEA" w:rsidTr="00E44EEA">
        <w:trPr>
          <w:trHeight w:val="833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EA" w:rsidRDefault="00E44EEA">
            <w:pPr>
              <w:pStyle w:val="TableParagraph"/>
              <w:spacing w:line="256" w:lineRule="auto"/>
              <w:rPr>
                <w:rFonts w:ascii="Arial"/>
                <w:b/>
                <w:sz w:val="25"/>
              </w:rPr>
            </w:pPr>
          </w:p>
          <w:p w:rsidR="00E44EEA" w:rsidRDefault="00E44EEA">
            <w:pPr>
              <w:pStyle w:val="TableParagraph"/>
              <w:spacing w:before="1" w:line="256" w:lineRule="auto"/>
              <w:ind w:left="2254" w:right="2255"/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Попуњава</w:t>
            </w:r>
            <w:proofErr w:type="spellEnd"/>
            <w:r>
              <w:rPr>
                <w:rFonts w:ascii="Arial" w:hAnsi="Arial"/>
                <w:b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службеник</w:t>
            </w:r>
            <w:proofErr w:type="spellEnd"/>
            <w:r>
              <w:rPr>
                <w:rFonts w:ascii="Arial" w:hAnsi="Arial"/>
                <w:b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за</w:t>
            </w:r>
            <w:proofErr w:type="spellEnd"/>
            <w:r>
              <w:rPr>
                <w:rFonts w:ascii="Arial" w:hAnsi="Arial"/>
                <w:b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јавне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набавке</w:t>
            </w:r>
            <w:proofErr w:type="spellEnd"/>
          </w:p>
        </w:tc>
      </w:tr>
      <w:tr w:rsidR="00E44EEA" w:rsidTr="00E44EEA">
        <w:trPr>
          <w:trHeight w:val="1770"/>
        </w:trPr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EA" w:rsidRDefault="00E44EEA">
            <w:pPr>
              <w:pStyle w:val="TableParagraph"/>
              <w:spacing w:line="256" w:lineRule="auto"/>
              <w:rPr>
                <w:rFonts w:ascii="Arial"/>
                <w:b/>
                <w:sz w:val="24"/>
              </w:rPr>
            </w:pPr>
          </w:p>
          <w:p w:rsidR="00E44EEA" w:rsidRDefault="00E44EEA">
            <w:pPr>
              <w:pStyle w:val="TableParagraph"/>
              <w:spacing w:before="2" w:line="256" w:lineRule="auto"/>
              <w:rPr>
                <w:rFonts w:ascii="Arial"/>
                <w:b/>
                <w:sz w:val="20"/>
              </w:rPr>
            </w:pPr>
          </w:p>
          <w:p w:rsidR="00E44EEA" w:rsidRDefault="00E44EEA">
            <w:pPr>
              <w:pStyle w:val="TableParagraph"/>
              <w:ind w:left="106" w:right="108"/>
              <w:jc w:val="both"/>
            </w:pPr>
            <w:proofErr w:type="spellStart"/>
            <w:r>
              <w:t>Јавна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набавка</w:t>
            </w:r>
            <w:proofErr w:type="spellEnd"/>
            <w:r>
              <w:t>/</w:t>
            </w:r>
            <w:proofErr w:type="spellStart"/>
            <w:r>
              <w:t>набавка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коју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Закон</w:t>
            </w:r>
            <w:proofErr w:type="spellEnd"/>
            <w:r>
              <w:rPr>
                <w:spacing w:val="-57"/>
              </w:rP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примењује</w:t>
            </w:r>
            <w:proofErr w:type="spellEnd"/>
            <w:r>
              <w:t xml:space="preserve"> </w:t>
            </w:r>
            <w:proofErr w:type="spellStart"/>
            <w:r>
              <w:t>евидентирана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у </w:t>
            </w:r>
            <w:proofErr w:type="spellStart"/>
            <w:r>
              <w:t>Плану</w:t>
            </w:r>
            <w:proofErr w:type="spellEnd"/>
            <w:r>
              <w:rPr>
                <w:spacing w:val="-56"/>
              </w:rPr>
              <w:t xml:space="preserve"> </w:t>
            </w:r>
            <w:proofErr w:type="spellStart"/>
            <w:r>
              <w:t>набавки</w:t>
            </w:r>
            <w:proofErr w:type="spellEnd"/>
            <w:r>
              <w:t>: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EA" w:rsidRDefault="00E44EEA">
            <w:pPr>
              <w:pStyle w:val="TableParagraph"/>
              <w:spacing w:before="3" w:line="256" w:lineRule="auto"/>
              <w:rPr>
                <w:rFonts w:ascii="Arial"/>
                <w:b/>
              </w:rPr>
            </w:pPr>
          </w:p>
          <w:p w:rsidR="00E44EEA" w:rsidRDefault="00E44EEA" w:rsidP="00E44EEA">
            <w:pPr>
              <w:pStyle w:val="TableParagraph"/>
              <w:numPr>
                <w:ilvl w:val="0"/>
                <w:numId w:val="40"/>
              </w:numPr>
              <w:tabs>
                <w:tab w:val="left" w:pos="239"/>
                <w:tab w:val="left" w:pos="4069"/>
              </w:tabs>
              <w:spacing w:line="256" w:lineRule="auto"/>
              <w:ind w:hanging="133"/>
              <w:rPr>
                <w:rFonts w:ascii="Times New Roman" w:hAnsi="Times New Roman"/>
              </w:rPr>
            </w:pPr>
            <w:r>
              <w:t>ДОБРА</w:t>
            </w:r>
            <w:r>
              <w:rPr>
                <w:spacing w:val="11"/>
              </w:rPr>
              <w:t xml:space="preserve"> </w:t>
            </w:r>
            <w:r>
              <w:t>–</w:t>
            </w:r>
            <w:r>
              <w:rPr>
                <w:spacing w:val="11"/>
              </w:rPr>
              <w:t xml:space="preserve"> </w:t>
            </w:r>
            <w:proofErr w:type="spellStart"/>
            <w:r>
              <w:t>под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бројем</w:t>
            </w:r>
            <w:proofErr w:type="spellEnd"/>
            <w:r>
              <w:t xml:space="preserve">  </w:t>
            </w:r>
            <w:r>
              <w:rPr>
                <w:spacing w:val="5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:rsidR="00E44EEA" w:rsidRDefault="00E44EEA">
            <w:pPr>
              <w:pStyle w:val="TableParagraph"/>
              <w:spacing w:before="2" w:line="256" w:lineRule="auto"/>
              <w:rPr>
                <w:rFonts w:ascii="Arial"/>
                <w:b/>
              </w:rPr>
            </w:pPr>
          </w:p>
          <w:p w:rsidR="00E44EEA" w:rsidRDefault="00E44EEA" w:rsidP="00E44EEA">
            <w:pPr>
              <w:pStyle w:val="TableParagraph"/>
              <w:numPr>
                <w:ilvl w:val="0"/>
                <w:numId w:val="40"/>
              </w:numPr>
              <w:tabs>
                <w:tab w:val="left" w:pos="239"/>
                <w:tab w:val="left" w:pos="4100"/>
              </w:tabs>
              <w:spacing w:line="256" w:lineRule="auto"/>
              <w:ind w:hanging="133"/>
              <w:rPr>
                <w:rFonts w:ascii="Times New Roman" w:hAnsi="Times New Roman"/>
              </w:rPr>
            </w:pPr>
            <w:r>
              <w:t>УСЛУГА</w:t>
            </w:r>
            <w:r>
              <w:rPr>
                <w:spacing w:val="12"/>
              </w:rPr>
              <w:t xml:space="preserve"> </w:t>
            </w:r>
            <w:r>
              <w:t>–</w:t>
            </w:r>
            <w:r>
              <w:rPr>
                <w:spacing w:val="12"/>
              </w:rPr>
              <w:t xml:space="preserve"> </w:t>
            </w:r>
            <w:proofErr w:type="spellStart"/>
            <w:r>
              <w:t>под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бројем</w:t>
            </w:r>
            <w:proofErr w:type="spellEnd"/>
            <w:r>
              <w:t xml:space="preserve"> 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="007C5806">
              <w:rPr>
                <w:rFonts w:ascii="Times New Roman" w:hAnsi="Times New Roman"/>
                <w:u w:val="single"/>
                <w:lang w:val="sr-Cyrl-RS"/>
              </w:rPr>
              <w:t xml:space="preserve">    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:rsidR="00E44EEA" w:rsidRDefault="00E44EEA">
            <w:pPr>
              <w:pStyle w:val="TableParagraph"/>
              <w:spacing w:before="6" w:line="256" w:lineRule="auto"/>
              <w:rPr>
                <w:rFonts w:ascii="Arial"/>
                <w:b/>
              </w:rPr>
            </w:pPr>
          </w:p>
          <w:p w:rsidR="00E44EEA" w:rsidRDefault="00E44EEA" w:rsidP="00526CBD">
            <w:pPr>
              <w:pStyle w:val="TableParagraph"/>
              <w:numPr>
                <w:ilvl w:val="0"/>
                <w:numId w:val="40"/>
              </w:numPr>
              <w:tabs>
                <w:tab w:val="left" w:pos="239"/>
                <w:tab w:val="left" w:pos="4108"/>
              </w:tabs>
              <w:spacing w:line="256" w:lineRule="auto"/>
              <w:ind w:hanging="133"/>
              <w:rPr>
                <w:rFonts w:ascii="Times New Roman" w:hAnsi="Times New Roman"/>
              </w:rPr>
            </w:pPr>
            <w:r>
              <w:t>РАДОВИ</w:t>
            </w:r>
            <w:r>
              <w:rPr>
                <w:spacing w:val="11"/>
              </w:rPr>
              <w:t xml:space="preserve"> </w:t>
            </w:r>
            <w:r>
              <w:t>–</w:t>
            </w:r>
            <w:r>
              <w:rPr>
                <w:spacing w:val="11"/>
              </w:rPr>
              <w:t xml:space="preserve"> </w:t>
            </w:r>
            <w:proofErr w:type="spellStart"/>
            <w:r>
              <w:t>под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бројем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="009A0BDE">
              <w:rPr>
                <w:rFonts w:ascii="Times New Roman" w:hAnsi="Times New Roman"/>
                <w:u w:val="single"/>
                <w:lang w:val="sr-Cyrl-RS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E44EEA" w:rsidTr="00E44EEA">
        <w:trPr>
          <w:trHeight w:val="873"/>
        </w:trPr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EA" w:rsidRDefault="00E44EEA">
            <w:pPr>
              <w:pStyle w:val="TableParagraph"/>
              <w:spacing w:before="1" w:line="256" w:lineRule="auto"/>
              <w:rPr>
                <w:rFonts w:ascii="Arial"/>
                <w:b/>
                <w:sz w:val="27"/>
              </w:rPr>
            </w:pPr>
          </w:p>
          <w:p w:rsidR="00E44EEA" w:rsidRDefault="00E44EEA">
            <w:pPr>
              <w:pStyle w:val="TableParagraph"/>
              <w:spacing w:line="256" w:lineRule="auto"/>
              <w:ind w:left="106"/>
            </w:pPr>
            <w:proofErr w:type="spellStart"/>
            <w:r>
              <w:t>Позиција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финансијском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плану</w:t>
            </w:r>
            <w:proofErr w:type="spellEnd"/>
            <w:r>
              <w:t>: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35" w:rsidRPr="00262035" w:rsidRDefault="00262035" w:rsidP="00D841CC">
            <w:pPr>
              <w:pStyle w:val="TableParagraph"/>
              <w:spacing w:line="256" w:lineRule="auto"/>
              <w:rPr>
                <w:rFonts w:ascii="Times New Roman"/>
                <w:lang w:val="sr-Cyrl-RS"/>
              </w:rPr>
            </w:pPr>
          </w:p>
        </w:tc>
      </w:tr>
      <w:tr w:rsidR="00E44EEA" w:rsidTr="00E44EEA">
        <w:trPr>
          <w:trHeight w:val="842"/>
        </w:trPr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EA" w:rsidRDefault="00E44EEA">
            <w:pPr>
              <w:pStyle w:val="TableParagraph"/>
              <w:spacing w:before="8" w:line="256" w:lineRule="auto"/>
              <w:rPr>
                <w:rFonts w:ascii="Arial"/>
                <w:b/>
                <w:sz w:val="25"/>
              </w:rPr>
            </w:pPr>
          </w:p>
          <w:p w:rsidR="00E44EEA" w:rsidRDefault="00E44EEA">
            <w:pPr>
              <w:pStyle w:val="TableParagraph"/>
              <w:spacing w:line="256" w:lineRule="auto"/>
              <w:ind w:left="106"/>
            </w:pPr>
            <w:proofErr w:type="spellStart"/>
            <w:r>
              <w:t>Врста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поступка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који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спроводи</w:t>
            </w:r>
            <w:proofErr w:type="spellEnd"/>
            <w:r>
              <w:t>: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35" w:rsidRDefault="00262035">
            <w:pPr>
              <w:pStyle w:val="TableParagraph"/>
              <w:spacing w:line="256" w:lineRule="auto"/>
              <w:rPr>
                <w:rFonts w:ascii="Times New Roman"/>
                <w:lang w:val="sr-Cyrl-RS"/>
              </w:rPr>
            </w:pPr>
          </w:p>
          <w:p w:rsidR="00E44EEA" w:rsidRPr="00262035" w:rsidRDefault="00E44EEA">
            <w:pPr>
              <w:pStyle w:val="TableParagraph"/>
              <w:spacing w:line="256" w:lineRule="auto"/>
              <w:rPr>
                <w:rFonts w:ascii="Times New Roman"/>
                <w:lang w:val="sr-Cyrl-RS"/>
              </w:rPr>
            </w:pPr>
          </w:p>
        </w:tc>
      </w:tr>
      <w:tr w:rsidR="00E44EEA" w:rsidTr="00E44EEA">
        <w:trPr>
          <w:trHeight w:val="998"/>
        </w:trPr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EA" w:rsidRDefault="00E44EEA">
            <w:pPr>
              <w:pStyle w:val="TableParagraph"/>
              <w:spacing w:before="8" w:line="256" w:lineRule="auto"/>
              <w:rPr>
                <w:rFonts w:ascii="Arial"/>
                <w:b/>
                <w:sz w:val="32"/>
              </w:rPr>
            </w:pPr>
          </w:p>
          <w:p w:rsidR="00E44EEA" w:rsidRDefault="00E44EEA">
            <w:pPr>
              <w:pStyle w:val="TableParagraph"/>
              <w:spacing w:line="256" w:lineRule="auto"/>
              <w:ind w:left="106"/>
            </w:pPr>
            <w:proofErr w:type="spellStart"/>
            <w:r>
              <w:t>Напомене</w:t>
            </w:r>
            <w:proofErr w:type="spellEnd"/>
            <w:r>
              <w:t>: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1CC" w:rsidRPr="00D841CC" w:rsidRDefault="00D841CC" w:rsidP="007C5806">
            <w:pPr>
              <w:pStyle w:val="TableParagraph"/>
              <w:spacing w:before="2" w:line="256" w:lineRule="auto"/>
              <w:rPr>
                <w:rFonts w:ascii="Times New Roman"/>
                <w:lang w:val="sr-Cyrl-RS"/>
              </w:rPr>
            </w:pPr>
          </w:p>
        </w:tc>
      </w:tr>
      <w:tr w:rsidR="00E44EEA" w:rsidTr="00E44EEA">
        <w:trPr>
          <w:trHeight w:val="1362"/>
        </w:trPr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EA" w:rsidRDefault="00E44EEA">
            <w:pPr>
              <w:pStyle w:val="TableParagraph"/>
              <w:spacing w:line="256" w:lineRule="auto"/>
              <w:rPr>
                <w:rFonts w:ascii="Arial"/>
                <w:b/>
                <w:sz w:val="24"/>
              </w:rPr>
            </w:pPr>
          </w:p>
          <w:p w:rsidR="00E44EEA" w:rsidRDefault="00E44EEA">
            <w:pPr>
              <w:pStyle w:val="TableParagraph"/>
              <w:spacing w:before="156" w:line="256" w:lineRule="auto"/>
              <w:ind w:left="106" w:right="330"/>
            </w:pPr>
            <w:proofErr w:type="spellStart"/>
            <w:r>
              <w:rPr>
                <w:spacing w:val="-1"/>
              </w:rPr>
              <w:t>Захтев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"/>
              </w:rPr>
              <w:t>одобрио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начелник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Општинске</w:t>
            </w:r>
            <w:proofErr w:type="spellEnd"/>
            <w:r>
              <w:rPr>
                <w:spacing w:val="-55"/>
              </w:rPr>
              <w:t xml:space="preserve"> </w:t>
            </w:r>
            <w:proofErr w:type="spellStart"/>
            <w:r>
              <w:t>управе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општине</w:t>
            </w:r>
            <w:proofErr w:type="spellEnd"/>
            <w:r>
              <w:rPr>
                <w:spacing w:val="2"/>
              </w:rPr>
              <w:t xml:space="preserve"> </w:t>
            </w:r>
            <w:r>
              <w:t>Б</w:t>
            </w:r>
            <w:r>
              <w:rPr>
                <w:lang w:val="sr-Cyrl-RS"/>
              </w:rPr>
              <w:t>лаце</w:t>
            </w:r>
            <w:r>
              <w:t>: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EA" w:rsidRDefault="00E44EEA">
            <w:pPr>
              <w:pStyle w:val="TableParagraph"/>
              <w:spacing w:line="256" w:lineRule="auto"/>
              <w:rPr>
                <w:rFonts w:ascii="Arial"/>
                <w:b/>
                <w:sz w:val="21"/>
              </w:rPr>
            </w:pPr>
          </w:p>
          <w:p w:rsidR="00E44EEA" w:rsidRPr="00262035" w:rsidRDefault="00262035" w:rsidP="00262035">
            <w:pPr>
              <w:pStyle w:val="TableParagraph"/>
              <w:spacing w:before="1" w:line="550" w:lineRule="atLeast"/>
              <w:ind w:right="1400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Јасмина Лапчевић</w:t>
            </w:r>
            <w:r w:rsidR="00E44EEA">
              <w:rPr>
                <w:spacing w:val="-56"/>
              </w:rPr>
              <w:t xml:space="preserve"> </w:t>
            </w:r>
          </w:p>
        </w:tc>
      </w:tr>
    </w:tbl>
    <w:p w:rsidR="00E44EEA" w:rsidRDefault="00E44EEA" w:rsidP="00E44EEA">
      <w:pPr>
        <w:pStyle w:val="BodyText"/>
        <w:rPr>
          <w:rFonts w:ascii="Arial" w:eastAsia="Microsoft Sans Serif" w:hAnsi="Microsoft Sans Serif" w:cs="Microsoft Sans Serif"/>
          <w:b/>
          <w:sz w:val="20"/>
          <w:szCs w:val="22"/>
        </w:rPr>
      </w:pPr>
    </w:p>
    <w:p w:rsidR="00E44EEA" w:rsidRDefault="00E44EEA" w:rsidP="00E44EEA">
      <w:pPr>
        <w:pStyle w:val="BodyText"/>
        <w:rPr>
          <w:rFonts w:ascii="Arial"/>
          <w:b/>
          <w:sz w:val="20"/>
        </w:rPr>
      </w:pPr>
    </w:p>
    <w:p w:rsidR="00E44EEA" w:rsidRDefault="00E44EEA" w:rsidP="00E44EEA">
      <w:pPr>
        <w:pStyle w:val="BodyText"/>
        <w:rPr>
          <w:rFonts w:ascii="Arial"/>
          <w:b/>
        </w:rPr>
      </w:pPr>
    </w:p>
    <w:p w:rsidR="00B0650C" w:rsidRDefault="00B0650C" w:rsidP="00C21F68">
      <w:pPr>
        <w:tabs>
          <w:tab w:val="left" w:pos="6131"/>
        </w:tabs>
        <w:rPr>
          <w:b/>
          <w:sz w:val="22"/>
          <w:szCs w:val="22"/>
          <w:lang w:val="sr-Cyrl-RS"/>
        </w:rPr>
      </w:pPr>
    </w:p>
    <w:p w:rsidR="00F156E1" w:rsidRDefault="00E71FEC" w:rsidP="00E44EEA">
      <w:pPr>
        <w:tabs>
          <w:tab w:val="left" w:pos="6131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RS"/>
        </w:rPr>
        <w:t xml:space="preserve">                                        </w:t>
      </w:r>
      <w:r w:rsidR="00B0650C">
        <w:rPr>
          <w:b/>
          <w:sz w:val="22"/>
          <w:szCs w:val="22"/>
          <w:lang w:val="sr-Cyrl-RS"/>
        </w:rPr>
        <w:t xml:space="preserve">     </w:t>
      </w:r>
      <w:r>
        <w:rPr>
          <w:b/>
          <w:sz w:val="22"/>
          <w:szCs w:val="22"/>
          <w:lang w:val="sr-Cyrl-RS"/>
        </w:rPr>
        <w:t xml:space="preserve"> </w:t>
      </w:r>
      <w:r w:rsidR="00B0650C">
        <w:rPr>
          <w:b/>
          <w:sz w:val="22"/>
          <w:szCs w:val="22"/>
          <w:lang w:val="sr-Cyrl-RS"/>
        </w:rPr>
        <w:t xml:space="preserve"> </w:t>
      </w:r>
    </w:p>
    <w:p w:rsidR="00B0650C" w:rsidRDefault="00B0650C" w:rsidP="00F156E1">
      <w:pPr>
        <w:pStyle w:val="NoSpacing"/>
        <w:tabs>
          <w:tab w:val="left" w:pos="6543"/>
        </w:tabs>
        <w:rPr>
          <w:rFonts w:ascii="Times New Roman" w:hAnsi="Times New Roman"/>
          <w:sz w:val="22"/>
          <w:szCs w:val="22"/>
          <w:lang w:val="sr-Cyrl-CS"/>
        </w:rPr>
      </w:pPr>
    </w:p>
    <w:p w:rsidR="00F156E1" w:rsidRPr="00F156E1" w:rsidRDefault="00F156E1" w:rsidP="00F156E1">
      <w:pPr>
        <w:tabs>
          <w:tab w:val="left" w:pos="6284"/>
        </w:tabs>
        <w:rPr>
          <w:sz w:val="22"/>
          <w:szCs w:val="22"/>
          <w:lang w:val="sr-Cyrl-RS" w:eastAsia="sr-Latn-CS"/>
        </w:rPr>
      </w:pPr>
      <w:r>
        <w:rPr>
          <w:sz w:val="22"/>
          <w:szCs w:val="22"/>
          <w:lang w:val="sr-Cyrl-RS" w:eastAsia="sr-Latn-CS"/>
        </w:rPr>
        <w:tab/>
      </w:r>
    </w:p>
    <w:sectPr w:rsidR="00F156E1" w:rsidRPr="00F156E1" w:rsidSect="00EE570F">
      <w:pgSz w:w="12240" w:h="15840"/>
      <w:pgMar w:top="709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6CE" w:rsidRDefault="00B576CE" w:rsidP="00EE570F">
      <w:r>
        <w:separator/>
      </w:r>
    </w:p>
  </w:endnote>
  <w:endnote w:type="continuationSeparator" w:id="0">
    <w:p w:rsidR="00B576CE" w:rsidRDefault="00B576CE" w:rsidP="00EE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80">
    <w:altName w:val="Times New Roman"/>
    <w:charset w:val="EE"/>
    <w:family w:val="auto"/>
    <w:pitch w:val="variable"/>
  </w:font>
  <w:font w:name="TimesNewRomanPSMT">
    <w:altName w:val="Times New Roman"/>
    <w:charset w:val="EE"/>
    <w:family w:val="auto"/>
    <w:pitch w:val="default"/>
    <w:sig w:usb0="00000000" w:usb1="00000000" w:usb2="00000000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6CE" w:rsidRDefault="00B576CE" w:rsidP="00EE570F">
      <w:r>
        <w:separator/>
      </w:r>
    </w:p>
  </w:footnote>
  <w:footnote w:type="continuationSeparator" w:id="0">
    <w:p w:rsidR="00B576CE" w:rsidRDefault="00B576CE" w:rsidP="00EE5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0FA2B1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-630"/>
        </w:tabs>
        <w:ind w:left="720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200" w:hanging="18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-630"/>
        </w:tabs>
        <w:ind w:left="81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Arial"/>
        <w:b w:val="0"/>
        <w:i w:val="0"/>
        <w:sz w:val="24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Arial"/>
        <w:b w:val="0"/>
        <w:i w:val="0"/>
        <w:sz w:val="24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-810"/>
        </w:tabs>
        <w:ind w:left="630" w:hanging="360"/>
      </w:pPr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270"/>
        </w:tabs>
        <w:ind w:left="2430" w:hanging="360"/>
      </w:pPr>
    </w:lvl>
    <w:lvl w:ilvl="2">
      <w:start w:val="1"/>
      <w:numFmt w:val="lowerRoman"/>
      <w:lvlText w:val="%2.%3."/>
      <w:lvlJc w:val="left"/>
      <w:pPr>
        <w:tabs>
          <w:tab w:val="num" w:pos="270"/>
        </w:tabs>
        <w:ind w:left="3150" w:hanging="180"/>
      </w:pPr>
    </w:lvl>
    <w:lvl w:ilvl="3">
      <w:start w:val="1"/>
      <w:numFmt w:val="decimal"/>
      <w:lvlText w:val="%2.%3.%4."/>
      <w:lvlJc w:val="left"/>
      <w:pPr>
        <w:tabs>
          <w:tab w:val="num" w:pos="270"/>
        </w:tabs>
        <w:ind w:left="3870" w:hanging="360"/>
      </w:pPr>
    </w:lvl>
    <w:lvl w:ilvl="4">
      <w:start w:val="1"/>
      <w:numFmt w:val="lowerLetter"/>
      <w:lvlText w:val="%2.%3.%4.%5."/>
      <w:lvlJc w:val="left"/>
      <w:pPr>
        <w:tabs>
          <w:tab w:val="num" w:pos="270"/>
        </w:tabs>
        <w:ind w:left="4590" w:hanging="360"/>
      </w:pPr>
    </w:lvl>
    <w:lvl w:ilvl="5">
      <w:start w:val="1"/>
      <w:numFmt w:val="lowerRoman"/>
      <w:lvlText w:val="%2.%3.%4.%5.%6."/>
      <w:lvlJc w:val="left"/>
      <w:pPr>
        <w:tabs>
          <w:tab w:val="num" w:pos="270"/>
        </w:tabs>
        <w:ind w:left="5310" w:hanging="180"/>
      </w:pPr>
    </w:lvl>
    <w:lvl w:ilvl="6">
      <w:start w:val="1"/>
      <w:numFmt w:val="decimal"/>
      <w:lvlText w:val="%2.%3.%4.%5.%6.%7."/>
      <w:lvlJc w:val="left"/>
      <w:pPr>
        <w:tabs>
          <w:tab w:val="num" w:pos="270"/>
        </w:tabs>
        <w:ind w:left="603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70"/>
        </w:tabs>
        <w:ind w:left="675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270"/>
        </w:tabs>
        <w:ind w:left="7470" w:hanging="180"/>
      </w:pPr>
    </w:lvl>
  </w:abstractNum>
  <w:abstractNum w:abstractNumId="8">
    <w:nsid w:val="00000034"/>
    <w:multiLevelType w:val="hybridMultilevel"/>
    <w:tmpl w:val="4F4EF004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35"/>
    <w:multiLevelType w:val="hybridMultilevel"/>
    <w:tmpl w:val="23F9C13C"/>
    <w:lvl w:ilvl="0" w:tplc="FFFFFFFF">
      <w:start w:val="1"/>
      <w:numFmt w:val="decimal"/>
      <w:lvlText w:val="(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36"/>
    <w:multiLevelType w:val="hybridMultilevel"/>
    <w:tmpl w:val="649BB77C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2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28E2092"/>
    <w:multiLevelType w:val="hybridMultilevel"/>
    <w:tmpl w:val="2474D6B0"/>
    <w:lvl w:ilvl="0" w:tplc="A180548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B042F9"/>
    <w:multiLevelType w:val="hybridMultilevel"/>
    <w:tmpl w:val="3CB690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1740F7"/>
    <w:multiLevelType w:val="hybridMultilevel"/>
    <w:tmpl w:val="6A7C9ECE"/>
    <w:lvl w:ilvl="0" w:tplc="55FAE24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i/>
        <w:color w:val="000000"/>
        <w:sz w:val="24"/>
      </w:rPr>
    </w:lvl>
    <w:lvl w:ilvl="1" w:tplc="AB906936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AF208C3"/>
    <w:multiLevelType w:val="hybridMultilevel"/>
    <w:tmpl w:val="AE4640C4"/>
    <w:lvl w:ilvl="0" w:tplc="75664C9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14926B9A"/>
    <w:multiLevelType w:val="hybridMultilevel"/>
    <w:tmpl w:val="4724984A"/>
    <w:lvl w:ilvl="0" w:tplc="9938A7D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CC1E4270">
      <w:start w:val="2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Arial Unicode MS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4D9069F"/>
    <w:multiLevelType w:val="hybridMultilevel"/>
    <w:tmpl w:val="2C369DD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6A7F9A"/>
    <w:multiLevelType w:val="multilevel"/>
    <w:tmpl w:val="6D62DB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>
    <w:nsid w:val="1CED781E"/>
    <w:multiLevelType w:val="hybridMultilevel"/>
    <w:tmpl w:val="459E1740"/>
    <w:lvl w:ilvl="0" w:tplc="52584D7E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9">
    <w:nsid w:val="248669B9"/>
    <w:multiLevelType w:val="hybridMultilevel"/>
    <w:tmpl w:val="44889E8E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7453BB8"/>
    <w:multiLevelType w:val="hybridMultilevel"/>
    <w:tmpl w:val="9202C9EE"/>
    <w:lvl w:ilvl="0" w:tplc="710C7156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286D08EE"/>
    <w:multiLevelType w:val="hybridMultilevel"/>
    <w:tmpl w:val="3FCCCE54"/>
    <w:lvl w:ilvl="0" w:tplc="07E8BE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86527C"/>
    <w:multiLevelType w:val="hybridMultilevel"/>
    <w:tmpl w:val="0FA46F14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C7F2F41"/>
    <w:multiLevelType w:val="hybridMultilevel"/>
    <w:tmpl w:val="93B05EE0"/>
    <w:lvl w:ilvl="0" w:tplc="DBDAC8B0">
      <w:start w:val="15"/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24">
    <w:nsid w:val="2EC0304B"/>
    <w:multiLevelType w:val="multilevel"/>
    <w:tmpl w:val="6D62DB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>
    <w:nsid w:val="31E14537"/>
    <w:multiLevelType w:val="hybridMultilevel"/>
    <w:tmpl w:val="AE4640C4"/>
    <w:lvl w:ilvl="0" w:tplc="75664C9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377712D2"/>
    <w:multiLevelType w:val="hybridMultilevel"/>
    <w:tmpl w:val="857A334A"/>
    <w:lvl w:ilvl="0" w:tplc="1EBEE7B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2294E6C"/>
    <w:multiLevelType w:val="hybridMultilevel"/>
    <w:tmpl w:val="EA904A92"/>
    <w:lvl w:ilvl="0" w:tplc="2F120D76">
      <w:start w:val="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181B26"/>
    <w:multiLevelType w:val="hybridMultilevel"/>
    <w:tmpl w:val="1A36EE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0B4B49"/>
    <w:multiLevelType w:val="hybridMultilevel"/>
    <w:tmpl w:val="41ACE5A4"/>
    <w:lvl w:ilvl="0" w:tplc="41B658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6D654D"/>
    <w:multiLevelType w:val="hybridMultilevel"/>
    <w:tmpl w:val="2BB41F30"/>
    <w:lvl w:ilvl="0" w:tplc="50727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5" w:hanging="360"/>
      </w:pPr>
    </w:lvl>
    <w:lvl w:ilvl="2" w:tplc="0409001B" w:tentative="1">
      <w:start w:val="1"/>
      <w:numFmt w:val="lowerRoman"/>
      <w:lvlText w:val="%3."/>
      <w:lvlJc w:val="right"/>
      <w:pPr>
        <w:ind w:left="1745" w:hanging="180"/>
      </w:pPr>
    </w:lvl>
    <w:lvl w:ilvl="3" w:tplc="0409000F" w:tentative="1">
      <w:start w:val="1"/>
      <w:numFmt w:val="decimal"/>
      <w:lvlText w:val="%4."/>
      <w:lvlJc w:val="left"/>
      <w:pPr>
        <w:ind w:left="2465" w:hanging="360"/>
      </w:pPr>
    </w:lvl>
    <w:lvl w:ilvl="4" w:tplc="04090019" w:tentative="1">
      <w:start w:val="1"/>
      <w:numFmt w:val="lowerLetter"/>
      <w:lvlText w:val="%5."/>
      <w:lvlJc w:val="left"/>
      <w:pPr>
        <w:ind w:left="3185" w:hanging="360"/>
      </w:pPr>
    </w:lvl>
    <w:lvl w:ilvl="5" w:tplc="0409001B" w:tentative="1">
      <w:start w:val="1"/>
      <w:numFmt w:val="lowerRoman"/>
      <w:lvlText w:val="%6."/>
      <w:lvlJc w:val="right"/>
      <w:pPr>
        <w:ind w:left="3905" w:hanging="180"/>
      </w:pPr>
    </w:lvl>
    <w:lvl w:ilvl="6" w:tplc="0409000F" w:tentative="1">
      <w:start w:val="1"/>
      <w:numFmt w:val="decimal"/>
      <w:lvlText w:val="%7."/>
      <w:lvlJc w:val="left"/>
      <w:pPr>
        <w:ind w:left="4625" w:hanging="360"/>
      </w:pPr>
    </w:lvl>
    <w:lvl w:ilvl="7" w:tplc="04090019" w:tentative="1">
      <w:start w:val="1"/>
      <w:numFmt w:val="lowerLetter"/>
      <w:lvlText w:val="%8."/>
      <w:lvlJc w:val="left"/>
      <w:pPr>
        <w:ind w:left="5345" w:hanging="360"/>
      </w:pPr>
    </w:lvl>
    <w:lvl w:ilvl="8" w:tplc="040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32">
    <w:nsid w:val="53FB113F"/>
    <w:multiLevelType w:val="hybridMultilevel"/>
    <w:tmpl w:val="55421E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96D73C5"/>
    <w:multiLevelType w:val="hybridMultilevel"/>
    <w:tmpl w:val="A614D6DE"/>
    <w:lvl w:ilvl="0" w:tplc="DEDAD70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FF0000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3648D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-990"/>
        </w:tabs>
        <w:ind w:left="360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2160" w:hanging="2160"/>
      </w:pPr>
    </w:lvl>
  </w:abstractNum>
  <w:abstractNum w:abstractNumId="35">
    <w:nsid w:val="64751FBB"/>
    <w:multiLevelType w:val="hybridMultilevel"/>
    <w:tmpl w:val="51B0614E"/>
    <w:lvl w:ilvl="0" w:tplc="F51A9D12">
      <w:start w:val="6"/>
      <w:numFmt w:val="bullet"/>
      <w:lvlText w:val="-"/>
      <w:lvlJc w:val="left"/>
      <w:pPr>
        <w:ind w:left="12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36">
    <w:nsid w:val="6B0E4CBC"/>
    <w:multiLevelType w:val="hybridMultilevel"/>
    <w:tmpl w:val="1F8C9A6C"/>
    <w:lvl w:ilvl="0" w:tplc="4B24391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713FD1"/>
    <w:multiLevelType w:val="hybridMultilevel"/>
    <w:tmpl w:val="1988E31C"/>
    <w:lvl w:ilvl="0" w:tplc="A6AA36A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78675F34"/>
    <w:multiLevelType w:val="multilevel"/>
    <w:tmpl w:val="2D1CEA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DBD7F98"/>
    <w:multiLevelType w:val="hybridMultilevel"/>
    <w:tmpl w:val="5D4A626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A81F30"/>
    <w:multiLevelType w:val="hybridMultilevel"/>
    <w:tmpl w:val="5212155E"/>
    <w:lvl w:ilvl="0" w:tplc="0A9AF972">
      <w:numFmt w:val="bullet"/>
      <w:lvlText w:val="-"/>
      <w:lvlJc w:val="left"/>
      <w:pPr>
        <w:ind w:left="238" w:hanging="132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eastAsia="en-US" w:bidi="ar-SA"/>
      </w:rPr>
    </w:lvl>
    <w:lvl w:ilvl="1" w:tplc="335C9F40">
      <w:numFmt w:val="bullet"/>
      <w:lvlText w:val="•"/>
      <w:lvlJc w:val="left"/>
      <w:pPr>
        <w:ind w:left="663" w:hanging="132"/>
      </w:pPr>
      <w:rPr>
        <w:lang w:eastAsia="en-US" w:bidi="ar-SA"/>
      </w:rPr>
    </w:lvl>
    <w:lvl w:ilvl="2" w:tplc="FDB81B9C">
      <w:numFmt w:val="bullet"/>
      <w:lvlText w:val="•"/>
      <w:lvlJc w:val="left"/>
      <w:pPr>
        <w:ind w:left="1087" w:hanging="132"/>
      </w:pPr>
      <w:rPr>
        <w:lang w:eastAsia="en-US" w:bidi="ar-SA"/>
      </w:rPr>
    </w:lvl>
    <w:lvl w:ilvl="3" w:tplc="97D2E1A8">
      <w:numFmt w:val="bullet"/>
      <w:lvlText w:val="•"/>
      <w:lvlJc w:val="left"/>
      <w:pPr>
        <w:ind w:left="1510" w:hanging="132"/>
      </w:pPr>
      <w:rPr>
        <w:lang w:eastAsia="en-US" w:bidi="ar-SA"/>
      </w:rPr>
    </w:lvl>
    <w:lvl w:ilvl="4" w:tplc="7872400A">
      <w:numFmt w:val="bullet"/>
      <w:lvlText w:val="•"/>
      <w:lvlJc w:val="left"/>
      <w:pPr>
        <w:ind w:left="1934" w:hanging="132"/>
      </w:pPr>
      <w:rPr>
        <w:lang w:eastAsia="en-US" w:bidi="ar-SA"/>
      </w:rPr>
    </w:lvl>
    <w:lvl w:ilvl="5" w:tplc="394C7F12">
      <w:numFmt w:val="bullet"/>
      <w:lvlText w:val="•"/>
      <w:lvlJc w:val="left"/>
      <w:pPr>
        <w:ind w:left="2358" w:hanging="132"/>
      </w:pPr>
      <w:rPr>
        <w:lang w:eastAsia="en-US" w:bidi="ar-SA"/>
      </w:rPr>
    </w:lvl>
    <w:lvl w:ilvl="6" w:tplc="6AF486B4">
      <w:numFmt w:val="bullet"/>
      <w:lvlText w:val="•"/>
      <w:lvlJc w:val="left"/>
      <w:pPr>
        <w:ind w:left="2781" w:hanging="132"/>
      </w:pPr>
      <w:rPr>
        <w:lang w:eastAsia="en-US" w:bidi="ar-SA"/>
      </w:rPr>
    </w:lvl>
    <w:lvl w:ilvl="7" w:tplc="2674BAD4">
      <w:numFmt w:val="bullet"/>
      <w:lvlText w:val="•"/>
      <w:lvlJc w:val="left"/>
      <w:pPr>
        <w:ind w:left="3205" w:hanging="132"/>
      </w:pPr>
      <w:rPr>
        <w:lang w:eastAsia="en-US" w:bidi="ar-SA"/>
      </w:rPr>
    </w:lvl>
    <w:lvl w:ilvl="8" w:tplc="EE2250C6">
      <w:numFmt w:val="bullet"/>
      <w:lvlText w:val="•"/>
      <w:lvlJc w:val="left"/>
      <w:pPr>
        <w:ind w:left="3628" w:hanging="132"/>
      </w:pPr>
      <w:rPr>
        <w:lang w:eastAsia="en-US" w:bidi="ar-SA"/>
      </w:rPr>
    </w:lvl>
  </w:abstractNum>
  <w:num w:numId="1">
    <w:abstractNumId w:val="27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0"/>
  </w:num>
  <w:num w:numId="10">
    <w:abstractNumId w:val="19"/>
  </w:num>
  <w:num w:numId="11">
    <w:abstractNumId w:val="22"/>
  </w:num>
  <w:num w:numId="12">
    <w:abstractNumId w:val="16"/>
  </w:num>
  <w:num w:numId="13">
    <w:abstractNumId w:val="15"/>
  </w:num>
  <w:num w:numId="14">
    <w:abstractNumId w:val="23"/>
  </w:num>
  <w:num w:numId="15">
    <w:abstractNumId w:val="13"/>
  </w:num>
  <w:num w:numId="16">
    <w:abstractNumId w:val="31"/>
  </w:num>
  <w:num w:numId="17">
    <w:abstractNumId w:val="25"/>
  </w:num>
  <w:num w:numId="18">
    <w:abstractNumId w:val="14"/>
  </w:num>
  <w:num w:numId="19">
    <w:abstractNumId w:val="35"/>
  </w:num>
  <w:num w:numId="20">
    <w:abstractNumId w:val="17"/>
  </w:num>
  <w:num w:numId="21">
    <w:abstractNumId w:val="29"/>
  </w:num>
  <w:num w:numId="22">
    <w:abstractNumId w:val="21"/>
  </w:num>
  <w:num w:numId="23">
    <w:abstractNumId w:val="37"/>
  </w:num>
  <w:num w:numId="24">
    <w:abstractNumId w:val="28"/>
  </w:num>
  <w:num w:numId="25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0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2"/>
  </w:num>
  <w:num w:numId="29">
    <w:abstractNumId w:val="39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2">
    <w:abstractNumId w:val="24"/>
  </w:num>
  <w:num w:numId="33">
    <w:abstractNumId w:val="38"/>
  </w:num>
  <w:num w:numId="34">
    <w:abstractNumId w:val="12"/>
  </w:num>
  <w:num w:numId="35">
    <w:abstractNumId w:val="34"/>
  </w:num>
  <w:num w:numId="36">
    <w:abstractNumId w:val="33"/>
  </w:num>
  <w:num w:numId="37">
    <w:abstractNumId w:val="36"/>
  </w:num>
  <w:num w:numId="38">
    <w:abstractNumId w:val="26"/>
  </w:num>
  <w:num w:numId="39">
    <w:abstractNumId w:val="11"/>
  </w:num>
  <w:num w:numId="40">
    <w:abstractNumId w:val="40"/>
  </w:num>
  <w:num w:numId="41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8D"/>
    <w:rsid w:val="00010C0E"/>
    <w:rsid w:val="0002500B"/>
    <w:rsid w:val="0003212D"/>
    <w:rsid w:val="00032BBD"/>
    <w:rsid w:val="00046C7B"/>
    <w:rsid w:val="00051A59"/>
    <w:rsid w:val="00055498"/>
    <w:rsid w:val="0006460B"/>
    <w:rsid w:val="00066FC1"/>
    <w:rsid w:val="00076112"/>
    <w:rsid w:val="000A33FB"/>
    <w:rsid w:val="000A65A4"/>
    <w:rsid w:val="000B3090"/>
    <w:rsid w:val="000B4F95"/>
    <w:rsid w:val="000B5F2A"/>
    <w:rsid w:val="000C01C1"/>
    <w:rsid w:val="000E3862"/>
    <w:rsid w:val="000E4362"/>
    <w:rsid w:val="000F248A"/>
    <w:rsid w:val="000F3454"/>
    <w:rsid w:val="000F6DAB"/>
    <w:rsid w:val="0010093D"/>
    <w:rsid w:val="00113BEE"/>
    <w:rsid w:val="00113F15"/>
    <w:rsid w:val="00120732"/>
    <w:rsid w:val="001213D4"/>
    <w:rsid w:val="001326E2"/>
    <w:rsid w:val="00171681"/>
    <w:rsid w:val="001748E8"/>
    <w:rsid w:val="001758B6"/>
    <w:rsid w:val="001A3692"/>
    <w:rsid w:val="001B0918"/>
    <w:rsid w:val="001B0E1A"/>
    <w:rsid w:val="001B2CCC"/>
    <w:rsid w:val="001B7A8A"/>
    <w:rsid w:val="001E71E2"/>
    <w:rsid w:val="001F1F5A"/>
    <w:rsid w:val="001F7DD8"/>
    <w:rsid w:val="0020164A"/>
    <w:rsid w:val="00205F5D"/>
    <w:rsid w:val="002072D7"/>
    <w:rsid w:val="002079C3"/>
    <w:rsid w:val="00224CF3"/>
    <w:rsid w:val="00242114"/>
    <w:rsid w:val="00250DEB"/>
    <w:rsid w:val="002536C5"/>
    <w:rsid w:val="0025390C"/>
    <w:rsid w:val="002578B2"/>
    <w:rsid w:val="00262035"/>
    <w:rsid w:val="00271512"/>
    <w:rsid w:val="00276774"/>
    <w:rsid w:val="00280F97"/>
    <w:rsid w:val="00282BF1"/>
    <w:rsid w:val="00284938"/>
    <w:rsid w:val="00291099"/>
    <w:rsid w:val="002A2259"/>
    <w:rsid w:val="002A79F0"/>
    <w:rsid w:val="002B0B14"/>
    <w:rsid w:val="002B5E80"/>
    <w:rsid w:val="002B69FE"/>
    <w:rsid w:val="002C1B93"/>
    <w:rsid w:val="002C5F3D"/>
    <w:rsid w:val="002C6A11"/>
    <w:rsid w:val="002D1D7D"/>
    <w:rsid w:val="002D43DF"/>
    <w:rsid w:val="002D53FA"/>
    <w:rsid w:val="002D5B6C"/>
    <w:rsid w:val="002D7CD3"/>
    <w:rsid w:val="002E3C65"/>
    <w:rsid w:val="00313FD0"/>
    <w:rsid w:val="003210CD"/>
    <w:rsid w:val="00335A9A"/>
    <w:rsid w:val="00340197"/>
    <w:rsid w:val="00342850"/>
    <w:rsid w:val="00357661"/>
    <w:rsid w:val="003643A1"/>
    <w:rsid w:val="00396B6D"/>
    <w:rsid w:val="003B31F1"/>
    <w:rsid w:val="003C4479"/>
    <w:rsid w:val="003D640E"/>
    <w:rsid w:val="003E11B8"/>
    <w:rsid w:val="003F5E9D"/>
    <w:rsid w:val="0040553F"/>
    <w:rsid w:val="00411AD3"/>
    <w:rsid w:val="00430ADB"/>
    <w:rsid w:val="00432102"/>
    <w:rsid w:val="00437454"/>
    <w:rsid w:val="004447E7"/>
    <w:rsid w:val="00445973"/>
    <w:rsid w:val="004471A3"/>
    <w:rsid w:val="0045247F"/>
    <w:rsid w:val="00453E59"/>
    <w:rsid w:val="0045430D"/>
    <w:rsid w:val="00473A03"/>
    <w:rsid w:val="00474447"/>
    <w:rsid w:val="0047581D"/>
    <w:rsid w:val="0048093E"/>
    <w:rsid w:val="004A2016"/>
    <w:rsid w:val="004A23D1"/>
    <w:rsid w:val="004B7EBA"/>
    <w:rsid w:val="004C7AFA"/>
    <w:rsid w:val="004D164F"/>
    <w:rsid w:val="004E643E"/>
    <w:rsid w:val="004F3F52"/>
    <w:rsid w:val="004F5001"/>
    <w:rsid w:val="004F786C"/>
    <w:rsid w:val="005204A2"/>
    <w:rsid w:val="00522789"/>
    <w:rsid w:val="00526CBD"/>
    <w:rsid w:val="00530119"/>
    <w:rsid w:val="005459F1"/>
    <w:rsid w:val="00550279"/>
    <w:rsid w:val="00565707"/>
    <w:rsid w:val="00575B0F"/>
    <w:rsid w:val="005844A1"/>
    <w:rsid w:val="005849EC"/>
    <w:rsid w:val="00585220"/>
    <w:rsid w:val="0058721E"/>
    <w:rsid w:val="00597B00"/>
    <w:rsid w:val="005B2165"/>
    <w:rsid w:val="005B4443"/>
    <w:rsid w:val="005D28BD"/>
    <w:rsid w:val="005D29DE"/>
    <w:rsid w:val="005D5C8F"/>
    <w:rsid w:val="005D7807"/>
    <w:rsid w:val="005F0AFF"/>
    <w:rsid w:val="005F68B8"/>
    <w:rsid w:val="00601FE2"/>
    <w:rsid w:val="006146FF"/>
    <w:rsid w:val="00623608"/>
    <w:rsid w:val="0063516A"/>
    <w:rsid w:val="0063671D"/>
    <w:rsid w:val="00650121"/>
    <w:rsid w:val="00651707"/>
    <w:rsid w:val="00656F19"/>
    <w:rsid w:val="006650C5"/>
    <w:rsid w:val="006844A4"/>
    <w:rsid w:val="00684AB1"/>
    <w:rsid w:val="006A04C3"/>
    <w:rsid w:val="006A36B5"/>
    <w:rsid w:val="006A488D"/>
    <w:rsid w:val="006B5228"/>
    <w:rsid w:val="006B6466"/>
    <w:rsid w:val="006D0A2A"/>
    <w:rsid w:val="006D1A02"/>
    <w:rsid w:val="006D4657"/>
    <w:rsid w:val="006D7E83"/>
    <w:rsid w:val="006E3805"/>
    <w:rsid w:val="006F3A6F"/>
    <w:rsid w:val="006F77D0"/>
    <w:rsid w:val="007124D4"/>
    <w:rsid w:val="00712A24"/>
    <w:rsid w:val="00722C6D"/>
    <w:rsid w:val="00723172"/>
    <w:rsid w:val="00724D63"/>
    <w:rsid w:val="00725465"/>
    <w:rsid w:val="00730C63"/>
    <w:rsid w:val="00750B1B"/>
    <w:rsid w:val="0076619A"/>
    <w:rsid w:val="00784A30"/>
    <w:rsid w:val="00797943"/>
    <w:rsid w:val="007A1B5D"/>
    <w:rsid w:val="007A6A8E"/>
    <w:rsid w:val="007B4DC5"/>
    <w:rsid w:val="007C5806"/>
    <w:rsid w:val="007D0DF2"/>
    <w:rsid w:val="007D2577"/>
    <w:rsid w:val="007F5BDC"/>
    <w:rsid w:val="0080096D"/>
    <w:rsid w:val="00802C9E"/>
    <w:rsid w:val="0080627A"/>
    <w:rsid w:val="0082365E"/>
    <w:rsid w:val="00831D32"/>
    <w:rsid w:val="0083412F"/>
    <w:rsid w:val="008435FB"/>
    <w:rsid w:val="008509D2"/>
    <w:rsid w:val="008538A5"/>
    <w:rsid w:val="008563E2"/>
    <w:rsid w:val="00861A92"/>
    <w:rsid w:val="008630D0"/>
    <w:rsid w:val="00873FB9"/>
    <w:rsid w:val="00885800"/>
    <w:rsid w:val="00891D95"/>
    <w:rsid w:val="00893196"/>
    <w:rsid w:val="008B2BE3"/>
    <w:rsid w:val="008D4141"/>
    <w:rsid w:val="008D5FD5"/>
    <w:rsid w:val="008E1E50"/>
    <w:rsid w:val="008E4506"/>
    <w:rsid w:val="008E7910"/>
    <w:rsid w:val="008F5D03"/>
    <w:rsid w:val="009013D5"/>
    <w:rsid w:val="0090492F"/>
    <w:rsid w:val="00916B67"/>
    <w:rsid w:val="009353B4"/>
    <w:rsid w:val="00944E51"/>
    <w:rsid w:val="00945C88"/>
    <w:rsid w:val="00961F88"/>
    <w:rsid w:val="0097365F"/>
    <w:rsid w:val="0097369B"/>
    <w:rsid w:val="00986841"/>
    <w:rsid w:val="00986C67"/>
    <w:rsid w:val="00987CDC"/>
    <w:rsid w:val="00993C84"/>
    <w:rsid w:val="00994752"/>
    <w:rsid w:val="009A096F"/>
    <w:rsid w:val="009A0BDE"/>
    <w:rsid w:val="009A2FE0"/>
    <w:rsid w:val="009A40D3"/>
    <w:rsid w:val="009A665A"/>
    <w:rsid w:val="009B0200"/>
    <w:rsid w:val="009B2BE7"/>
    <w:rsid w:val="009C431E"/>
    <w:rsid w:val="009C6343"/>
    <w:rsid w:val="009F6F11"/>
    <w:rsid w:val="00A02522"/>
    <w:rsid w:val="00A13FB6"/>
    <w:rsid w:val="00A13FE9"/>
    <w:rsid w:val="00A238FB"/>
    <w:rsid w:val="00A30294"/>
    <w:rsid w:val="00A40195"/>
    <w:rsid w:val="00A477D7"/>
    <w:rsid w:val="00A5756D"/>
    <w:rsid w:val="00A64024"/>
    <w:rsid w:val="00A706A5"/>
    <w:rsid w:val="00A72C16"/>
    <w:rsid w:val="00A76771"/>
    <w:rsid w:val="00A84129"/>
    <w:rsid w:val="00AA38B6"/>
    <w:rsid w:val="00AA687B"/>
    <w:rsid w:val="00AB1260"/>
    <w:rsid w:val="00AB1CE0"/>
    <w:rsid w:val="00AB365C"/>
    <w:rsid w:val="00AB6360"/>
    <w:rsid w:val="00AD30AF"/>
    <w:rsid w:val="00AD3894"/>
    <w:rsid w:val="00AD3C2B"/>
    <w:rsid w:val="00AE30D2"/>
    <w:rsid w:val="00AE4418"/>
    <w:rsid w:val="00AE4D7D"/>
    <w:rsid w:val="00AE52F4"/>
    <w:rsid w:val="00AF1CAB"/>
    <w:rsid w:val="00B01B70"/>
    <w:rsid w:val="00B0650C"/>
    <w:rsid w:val="00B12E67"/>
    <w:rsid w:val="00B13546"/>
    <w:rsid w:val="00B16DA6"/>
    <w:rsid w:val="00B22FDE"/>
    <w:rsid w:val="00B529C1"/>
    <w:rsid w:val="00B5680D"/>
    <w:rsid w:val="00B576CE"/>
    <w:rsid w:val="00B6566B"/>
    <w:rsid w:val="00B6688B"/>
    <w:rsid w:val="00B6699C"/>
    <w:rsid w:val="00B711BA"/>
    <w:rsid w:val="00B75FA4"/>
    <w:rsid w:val="00B82C56"/>
    <w:rsid w:val="00B92B72"/>
    <w:rsid w:val="00BB0DAC"/>
    <w:rsid w:val="00BC5FDD"/>
    <w:rsid w:val="00BD4969"/>
    <w:rsid w:val="00BE7DEF"/>
    <w:rsid w:val="00BF078D"/>
    <w:rsid w:val="00BF33F5"/>
    <w:rsid w:val="00C21F68"/>
    <w:rsid w:val="00C22F8A"/>
    <w:rsid w:val="00C30BDE"/>
    <w:rsid w:val="00C33719"/>
    <w:rsid w:val="00C37110"/>
    <w:rsid w:val="00C376D6"/>
    <w:rsid w:val="00C457F1"/>
    <w:rsid w:val="00C50CEA"/>
    <w:rsid w:val="00C5459F"/>
    <w:rsid w:val="00C63436"/>
    <w:rsid w:val="00C65D9C"/>
    <w:rsid w:val="00C70A58"/>
    <w:rsid w:val="00C94F50"/>
    <w:rsid w:val="00C96279"/>
    <w:rsid w:val="00CD0684"/>
    <w:rsid w:val="00CD4696"/>
    <w:rsid w:val="00CD5FE0"/>
    <w:rsid w:val="00CD7148"/>
    <w:rsid w:val="00CF3752"/>
    <w:rsid w:val="00CF3F62"/>
    <w:rsid w:val="00D018EA"/>
    <w:rsid w:val="00D07C9A"/>
    <w:rsid w:val="00D11849"/>
    <w:rsid w:val="00D13CE4"/>
    <w:rsid w:val="00D2192B"/>
    <w:rsid w:val="00D278FA"/>
    <w:rsid w:val="00D36FFF"/>
    <w:rsid w:val="00D45EF4"/>
    <w:rsid w:val="00D5157E"/>
    <w:rsid w:val="00D56318"/>
    <w:rsid w:val="00D56362"/>
    <w:rsid w:val="00D62E61"/>
    <w:rsid w:val="00D657D6"/>
    <w:rsid w:val="00D66606"/>
    <w:rsid w:val="00D6731C"/>
    <w:rsid w:val="00D841CC"/>
    <w:rsid w:val="00D929B3"/>
    <w:rsid w:val="00D931AF"/>
    <w:rsid w:val="00DA37ED"/>
    <w:rsid w:val="00DB4518"/>
    <w:rsid w:val="00DB4B2D"/>
    <w:rsid w:val="00DB7485"/>
    <w:rsid w:val="00DE3259"/>
    <w:rsid w:val="00DE5A9C"/>
    <w:rsid w:val="00DE7353"/>
    <w:rsid w:val="00DF5BF0"/>
    <w:rsid w:val="00DF7C83"/>
    <w:rsid w:val="00E05A44"/>
    <w:rsid w:val="00E15724"/>
    <w:rsid w:val="00E236CF"/>
    <w:rsid w:val="00E271A8"/>
    <w:rsid w:val="00E36B4F"/>
    <w:rsid w:val="00E43273"/>
    <w:rsid w:val="00E44EEA"/>
    <w:rsid w:val="00E46213"/>
    <w:rsid w:val="00E511F8"/>
    <w:rsid w:val="00E5303D"/>
    <w:rsid w:val="00E574A0"/>
    <w:rsid w:val="00E62506"/>
    <w:rsid w:val="00E6440E"/>
    <w:rsid w:val="00E65E69"/>
    <w:rsid w:val="00E70E56"/>
    <w:rsid w:val="00E71FEC"/>
    <w:rsid w:val="00E73F93"/>
    <w:rsid w:val="00E75DEC"/>
    <w:rsid w:val="00E8359F"/>
    <w:rsid w:val="00E85C68"/>
    <w:rsid w:val="00EA4BDF"/>
    <w:rsid w:val="00EB55C2"/>
    <w:rsid w:val="00EB6FF2"/>
    <w:rsid w:val="00EC3C9D"/>
    <w:rsid w:val="00EC5DC9"/>
    <w:rsid w:val="00ED6ADA"/>
    <w:rsid w:val="00EE570F"/>
    <w:rsid w:val="00EE704C"/>
    <w:rsid w:val="00EE7324"/>
    <w:rsid w:val="00F00337"/>
    <w:rsid w:val="00F0445C"/>
    <w:rsid w:val="00F0586F"/>
    <w:rsid w:val="00F05DBF"/>
    <w:rsid w:val="00F1056A"/>
    <w:rsid w:val="00F1267E"/>
    <w:rsid w:val="00F14ECA"/>
    <w:rsid w:val="00F156E1"/>
    <w:rsid w:val="00F164B9"/>
    <w:rsid w:val="00F245B5"/>
    <w:rsid w:val="00F27654"/>
    <w:rsid w:val="00F435A4"/>
    <w:rsid w:val="00F4659C"/>
    <w:rsid w:val="00F53C77"/>
    <w:rsid w:val="00F5624A"/>
    <w:rsid w:val="00F61A2E"/>
    <w:rsid w:val="00F65F91"/>
    <w:rsid w:val="00F70A82"/>
    <w:rsid w:val="00F76EC8"/>
    <w:rsid w:val="00F82156"/>
    <w:rsid w:val="00F84EC0"/>
    <w:rsid w:val="00F943AE"/>
    <w:rsid w:val="00F9546E"/>
    <w:rsid w:val="00FA2433"/>
    <w:rsid w:val="00FA2B90"/>
    <w:rsid w:val="00FB075A"/>
    <w:rsid w:val="00FB238C"/>
    <w:rsid w:val="00FB60E1"/>
    <w:rsid w:val="00FC463F"/>
    <w:rsid w:val="00FD1096"/>
    <w:rsid w:val="00FE1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447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F53C77"/>
    <w:pPr>
      <w:keepNext/>
      <w:autoSpaceDN w:val="0"/>
      <w:spacing w:before="240" w:after="60"/>
      <w:outlineLvl w:val="0"/>
    </w:pPr>
    <w:rPr>
      <w:rFonts w:ascii="Arial" w:hAnsi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13B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BodyText"/>
    <w:link w:val="Heading3Char"/>
    <w:qFormat/>
    <w:rsid w:val="00EC5DC9"/>
    <w:pPr>
      <w:keepNext/>
      <w:tabs>
        <w:tab w:val="num" w:pos="0"/>
      </w:tabs>
      <w:spacing w:before="240" w:after="60" w:line="100" w:lineRule="atLeast"/>
      <w:ind w:left="720" w:hanging="720"/>
      <w:outlineLvl w:val="2"/>
    </w:pPr>
    <w:rPr>
      <w:rFonts w:ascii="Arial" w:hAnsi="Arial"/>
      <w:b/>
      <w:bCs/>
      <w:color w:val="000000"/>
      <w:kern w:val="1"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EC5DC9"/>
    <w:pPr>
      <w:keepNext/>
      <w:tabs>
        <w:tab w:val="num" w:pos="0"/>
      </w:tabs>
      <w:spacing w:line="100" w:lineRule="atLeast"/>
      <w:ind w:left="864" w:hanging="864"/>
      <w:jc w:val="center"/>
      <w:outlineLvl w:val="3"/>
    </w:pPr>
    <w:rPr>
      <w:rFonts w:ascii="Book Antiqua" w:hAnsi="Book Antiqua"/>
      <w:b/>
      <w:bCs/>
      <w:color w:val="000000"/>
      <w:kern w:val="1"/>
      <w:sz w:val="28"/>
      <w:u w:val="single"/>
    </w:rPr>
  </w:style>
  <w:style w:type="paragraph" w:styleId="Heading5">
    <w:name w:val="heading 5"/>
    <w:basedOn w:val="Normal"/>
    <w:next w:val="BodyText"/>
    <w:link w:val="Heading5Char"/>
    <w:qFormat/>
    <w:rsid w:val="00EC5DC9"/>
    <w:pPr>
      <w:tabs>
        <w:tab w:val="num" w:pos="0"/>
      </w:tabs>
      <w:spacing w:before="240" w:after="60" w:line="100" w:lineRule="atLeast"/>
      <w:ind w:left="1008" w:hanging="1008"/>
      <w:outlineLvl w:val="4"/>
    </w:pPr>
    <w:rPr>
      <w:b/>
      <w:bCs/>
      <w:i/>
      <w:iCs/>
      <w:color w:val="000000"/>
      <w:kern w:val="1"/>
      <w:sz w:val="26"/>
      <w:szCs w:val="26"/>
    </w:rPr>
  </w:style>
  <w:style w:type="paragraph" w:styleId="Heading6">
    <w:name w:val="heading 6"/>
    <w:basedOn w:val="Normal"/>
    <w:next w:val="BodyText"/>
    <w:link w:val="Heading6Char"/>
    <w:qFormat/>
    <w:rsid w:val="00EC5DC9"/>
    <w:pPr>
      <w:keepNext/>
      <w:tabs>
        <w:tab w:val="num" w:pos="0"/>
      </w:tabs>
      <w:spacing w:line="100" w:lineRule="atLeast"/>
      <w:ind w:left="1152" w:hanging="1152"/>
      <w:outlineLvl w:val="5"/>
    </w:pPr>
    <w:rPr>
      <w:rFonts w:ascii="Book Antiqua" w:hAnsi="Book Antiqua"/>
      <w:color w:val="000000"/>
      <w:kern w:val="1"/>
      <w:sz w:val="28"/>
    </w:rPr>
  </w:style>
  <w:style w:type="paragraph" w:styleId="Heading7">
    <w:name w:val="heading 7"/>
    <w:basedOn w:val="Normal"/>
    <w:next w:val="BodyText"/>
    <w:link w:val="Heading7Char"/>
    <w:qFormat/>
    <w:rsid w:val="00EC5DC9"/>
    <w:pPr>
      <w:keepNext/>
      <w:tabs>
        <w:tab w:val="num" w:pos="0"/>
      </w:tabs>
      <w:spacing w:line="100" w:lineRule="atLeast"/>
      <w:ind w:left="1296" w:hanging="1296"/>
      <w:outlineLvl w:val="6"/>
    </w:pPr>
    <w:rPr>
      <w:rFonts w:ascii="Book Antiqua" w:hAnsi="Book Antiqua" w:cs="Arial"/>
      <w:b/>
      <w:bCs/>
      <w:color w:val="000000"/>
      <w:kern w:val="1"/>
    </w:rPr>
  </w:style>
  <w:style w:type="paragraph" w:styleId="Heading8">
    <w:name w:val="heading 8"/>
    <w:basedOn w:val="Normal"/>
    <w:next w:val="BodyText"/>
    <w:link w:val="Heading8Char"/>
    <w:qFormat/>
    <w:rsid w:val="00EC5DC9"/>
    <w:pPr>
      <w:keepNext/>
      <w:tabs>
        <w:tab w:val="num" w:pos="0"/>
      </w:tabs>
      <w:spacing w:line="100" w:lineRule="atLeast"/>
      <w:ind w:left="1440" w:hanging="1440"/>
      <w:jc w:val="both"/>
      <w:outlineLvl w:val="7"/>
    </w:pPr>
    <w:rPr>
      <w:b/>
      <w:color w:val="000000"/>
      <w:kern w:val="1"/>
    </w:rPr>
  </w:style>
  <w:style w:type="paragraph" w:styleId="Heading9">
    <w:name w:val="heading 9"/>
    <w:basedOn w:val="Normal"/>
    <w:next w:val="BodyText"/>
    <w:link w:val="Heading9Char"/>
    <w:qFormat/>
    <w:rsid w:val="00EC5DC9"/>
    <w:pPr>
      <w:tabs>
        <w:tab w:val="num" w:pos="0"/>
      </w:tabs>
      <w:spacing w:before="240" w:after="60" w:line="100" w:lineRule="atLeast"/>
      <w:ind w:left="1584" w:hanging="1584"/>
      <w:outlineLvl w:val="8"/>
    </w:pPr>
    <w:rPr>
      <w:rFonts w:ascii="Arial" w:hAnsi="Arial" w:cs="Arial"/>
      <w:color w:val="000000"/>
      <w:kern w:val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457F1"/>
    <w:pPr>
      <w:widowControl w:val="0"/>
      <w:autoSpaceDE w:val="0"/>
      <w:autoSpaceDN w:val="0"/>
      <w:adjustRightInd w:val="0"/>
    </w:pPr>
    <w:rPr>
      <w:rFonts w:hAnsi="Book Antiqua"/>
      <w:sz w:val="24"/>
      <w:szCs w:val="24"/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rsid w:val="00F53C77"/>
    <w:rPr>
      <w:rFonts w:ascii="Arial" w:hAnsi="Arial"/>
      <w:b/>
      <w:bCs/>
      <w:kern w:val="3"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113F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13B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odyText">
    <w:name w:val="Body Text"/>
    <w:basedOn w:val="Normal"/>
    <w:link w:val="BodyTextChar"/>
    <w:rsid w:val="00113B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13BEE"/>
    <w:rPr>
      <w:rFonts w:ascii="Times New Roman" w:hAnsi="Times New Roman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rsid w:val="00113BE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13BEE"/>
    <w:rPr>
      <w:rFonts w:ascii="Times New Roman" w:hAnsi="Times New Roman"/>
      <w:sz w:val="24"/>
      <w:szCs w:val="24"/>
      <w:lang w:eastAsia="ar-SA"/>
    </w:rPr>
  </w:style>
  <w:style w:type="paragraph" w:customStyle="1" w:styleId="GRB">
    <w:name w:val="GRB"/>
    <w:basedOn w:val="Normal"/>
    <w:rsid w:val="00BB0DAC"/>
    <w:pPr>
      <w:keepNext/>
      <w:suppressAutoHyphens w:val="0"/>
      <w:ind w:right="5245"/>
      <w:jc w:val="center"/>
    </w:pPr>
    <w:rPr>
      <w:rFonts w:ascii="CTimesRoman" w:hAnsi="CTimesRoman"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rsid w:val="00BB0DAC"/>
    <w:rPr>
      <w:color w:val="0000FF"/>
      <w:u w:val="single"/>
    </w:rPr>
  </w:style>
  <w:style w:type="paragraph" w:customStyle="1" w:styleId="Default">
    <w:name w:val="Default"/>
    <w:rsid w:val="00F954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rsid w:val="00597B00"/>
    <w:rPr>
      <w:rFonts w:ascii="Times New Roman" w:hAnsi="Times New Roman"/>
      <w:lang w:val="sr-Latn-CS"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EE57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E570F"/>
    <w:rPr>
      <w:rFonts w:ascii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EE57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E570F"/>
    <w:rPr>
      <w:rFonts w:ascii="Times New Roman" w:hAnsi="Times New Roman"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EC5DC9"/>
    <w:rPr>
      <w:rFonts w:ascii="Arial" w:hAnsi="Arial"/>
      <w:b/>
      <w:bCs/>
      <w:color w:val="000000"/>
      <w:kern w:val="1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EC5DC9"/>
    <w:rPr>
      <w:rFonts w:hAnsi="Book Antiqua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EC5DC9"/>
    <w:rPr>
      <w:rFonts w:ascii="Times New Roman" w:hAnsi="Times New Roman"/>
      <w:b/>
      <w:bCs/>
      <w:i/>
      <w:iCs/>
      <w:color w:val="000000"/>
      <w:kern w:val="1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EC5DC9"/>
    <w:rPr>
      <w:rFonts w:hAnsi="Book Antiqua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EC5DC9"/>
    <w:rPr>
      <w:rFonts w:hAnsi="Book Antiqua" w:cs="Arial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EC5DC9"/>
    <w:rPr>
      <w:rFonts w:ascii="Times New Roman" w:hAnsi="Times New Roman"/>
      <w:b/>
      <w:color w:val="000000"/>
      <w:kern w:val="1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EC5DC9"/>
    <w:rPr>
      <w:rFonts w:ascii="Arial" w:hAnsi="Arial" w:cs="Arial"/>
      <w:color w:val="000000"/>
      <w:kern w:val="1"/>
      <w:sz w:val="24"/>
      <w:szCs w:val="24"/>
      <w:lang w:eastAsia="ar-SA"/>
    </w:rPr>
  </w:style>
  <w:style w:type="character" w:customStyle="1" w:styleId="WW8Num2z0">
    <w:name w:val="WW8Num2z0"/>
    <w:rsid w:val="00EC5DC9"/>
    <w:rPr>
      <w:rFonts w:ascii="Symbol" w:hAnsi="Symbol" w:cs="Symbol"/>
    </w:rPr>
  </w:style>
  <w:style w:type="character" w:customStyle="1" w:styleId="WW8Num2z1">
    <w:name w:val="WW8Num2z1"/>
    <w:rsid w:val="00EC5DC9"/>
    <w:rPr>
      <w:rFonts w:ascii="Courier New" w:hAnsi="Courier New" w:cs="Courier New"/>
    </w:rPr>
  </w:style>
  <w:style w:type="character" w:customStyle="1" w:styleId="WW8Num3z0">
    <w:name w:val="WW8Num3z0"/>
    <w:rsid w:val="00EC5DC9"/>
    <w:rPr>
      <w:b/>
    </w:rPr>
  </w:style>
  <w:style w:type="character" w:customStyle="1" w:styleId="WW8Num4z0">
    <w:name w:val="WW8Num4z0"/>
    <w:rsid w:val="00EC5DC9"/>
    <w:rPr>
      <w:rFonts w:cs="Arial"/>
      <w:i w:val="0"/>
      <w:sz w:val="24"/>
    </w:rPr>
  </w:style>
  <w:style w:type="character" w:customStyle="1" w:styleId="WW8Num5z0">
    <w:name w:val="WW8Num5z0"/>
    <w:rsid w:val="00EC5DC9"/>
    <w:rPr>
      <w:rFonts w:cs="Arial"/>
      <w:b w:val="0"/>
      <w:i w:val="0"/>
      <w:sz w:val="24"/>
    </w:rPr>
  </w:style>
  <w:style w:type="character" w:customStyle="1" w:styleId="WW8Num5z1">
    <w:name w:val="WW8Num5z1"/>
    <w:rsid w:val="00EC5DC9"/>
    <w:rPr>
      <w:rFonts w:ascii="Courier New" w:hAnsi="Courier New" w:cs="Courier New"/>
    </w:rPr>
  </w:style>
  <w:style w:type="character" w:customStyle="1" w:styleId="WW8Num5z2">
    <w:name w:val="WW8Num5z2"/>
    <w:rsid w:val="00EC5DC9"/>
    <w:rPr>
      <w:rFonts w:ascii="Wingdings" w:hAnsi="Wingdings" w:cs="Wingdings"/>
    </w:rPr>
  </w:style>
  <w:style w:type="character" w:customStyle="1" w:styleId="WW8Num6z0">
    <w:name w:val="WW8Num6z0"/>
    <w:rsid w:val="00EC5DC9"/>
    <w:rPr>
      <w:rFonts w:ascii="Symbol" w:hAnsi="Symbol" w:cs="Symbol"/>
    </w:rPr>
  </w:style>
  <w:style w:type="character" w:customStyle="1" w:styleId="WW8Num6z1">
    <w:name w:val="WW8Num6z1"/>
    <w:rsid w:val="00EC5DC9"/>
    <w:rPr>
      <w:rFonts w:ascii="Courier New" w:hAnsi="Courier New" w:cs="Courier New"/>
    </w:rPr>
  </w:style>
  <w:style w:type="character" w:customStyle="1" w:styleId="WW8Num6z2">
    <w:name w:val="WW8Num6z2"/>
    <w:rsid w:val="00EC5DC9"/>
    <w:rPr>
      <w:rFonts w:ascii="Wingdings" w:hAnsi="Wingdings" w:cs="Wingdings"/>
    </w:rPr>
  </w:style>
  <w:style w:type="character" w:customStyle="1" w:styleId="WW8Num7z0">
    <w:name w:val="WW8Num7z0"/>
    <w:rsid w:val="00EC5DC9"/>
    <w:rPr>
      <w:b w:val="0"/>
      <w:i w:val="0"/>
      <w:color w:val="00000A"/>
    </w:rPr>
  </w:style>
  <w:style w:type="character" w:customStyle="1" w:styleId="Absatz-Standardschriftart">
    <w:name w:val="Absatz-Standardschriftart"/>
    <w:rsid w:val="00EC5DC9"/>
  </w:style>
  <w:style w:type="character" w:customStyle="1" w:styleId="WW-Absatz-Standardschriftart">
    <w:name w:val="WW-Absatz-Standardschriftart"/>
    <w:rsid w:val="00EC5DC9"/>
  </w:style>
  <w:style w:type="character" w:customStyle="1" w:styleId="WW-Absatz-Standardschriftart1">
    <w:name w:val="WW-Absatz-Standardschriftart1"/>
    <w:rsid w:val="00EC5DC9"/>
  </w:style>
  <w:style w:type="character" w:customStyle="1" w:styleId="WW-Absatz-Standardschriftart11">
    <w:name w:val="WW-Absatz-Standardschriftart11"/>
    <w:rsid w:val="00EC5DC9"/>
  </w:style>
  <w:style w:type="character" w:customStyle="1" w:styleId="WW-Absatz-Standardschriftart111">
    <w:name w:val="WW-Absatz-Standardschriftart111"/>
    <w:rsid w:val="00EC5DC9"/>
  </w:style>
  <w:style w:type="character" w:customStyle="1" w:styleId="WW8Num2z2">
    <w:name w:val="WW8Num2z2"/>
    <w:rsid w:val="00EC5DC9"/>
    <w:rPr>
      <w:rFonts w:ascii="Wingdings" w:hAnsi="Wingdings" w:cs="Wingdings"/>
    </w:rPr>
  </w:style>
  <w:style w:type="character" w:customStyle="1" w:styleId="WW8Num3z1">
    <w:name w:val="WW8Num3z1"/>
    <w:rsid w:val="00EC5DC9"/>
    <w:rPr>
      <w:b/>
      <w:i w:val="0"/>
      <w:sz w:val="24"/>
      <w:szCs w:val="24"/>
    </w:rPr>
  </w:style>
  <w:style w:type="character" w:customStyle="1" w:styleId="WW8Num7z1">
    <w:name w:val="WW8Num7z1"/>
    <w:rsid w:val="00EC5DC9"/>
    <w:rPr>
      <w:rFonts w:ascii="Courier New" w:hAnsi="Courier New" w:cs="Courier New"/>
    </w:rPr>
  </w:style>
  <w:style w:type="character" w:customStyle="1" w:styleId="WW8Num7z2">
    <w:name w:val="WW8Num7z2"/>
    <w:rsid w:val="00EC5DC9"/>
    <w:rPr>
      <w:rFonts w:ascii="Wingdings" w:hAnsi="Wingdings" w:cs="Wingdings"/>
    </w:rPr>
  </w:style>
  <w:style w:type="character" w:customStyle="1" w:styleId="WW8Num8z0">
    <w:name w:val="WW8Num8z0"/>
    <w:rsid w:val="00EC5DC9"/>
    <w:rPr>
      <w:rFonts w:ascii="Symbol" w:hAnsi="Symbol" w:cs="Symbol"/>
    </w:rPr>
  </w:style>
  <w:style w:type="character" w:customStyle="1" w:styleId="WW8Num9z0">
    <w:name w:val="WW8Num9z0"/>
    <w:rsid w:val="00EC5DC9"/>
    <w:rPr>
      <w:i w:val="0"/>
    </w:rPr>
  </w:style>
  <w:style w:type="character" w:customStyle="1" w:styleId="WW8Num9z1">
    <w:name w:val="WW8Num9z1"/>
    <w:rsid w:val="00EC5DC9"/>
    <w:rPr>
      <w:rFonts w:ascii="Courier New" w:hAnsi="Courier New" w:cs="Courier New"/>
    </w:rPr>
  </w:style>
  <w:style w:type="character" w:customStyle="1" w:styleId="WW8Num9z2">
    <w:name w:val="WW8Num9z2"/>
    <w:rsid w:val="00EC5DC9"/>
    <w:rPr>
      <w:rFonts w:ascii="Wingdings" w:hAnsi="Wingdings" w:cs="Wingdings"/>
    </w:rPr>
  </w:style>
  <w:style w:type="character" w:customStyle="1" w:styleId="WW8Num10z0">
    <w:name w:val="WW8Num10z0"/>
    <w:rsid w:val="00EC5DC9"/>
    <w:rPr>
      <w:rFonts w:ascii="Symbol" w:hAnsi="Symbol" w:cs="Symbol"/>
    </w:rPr>
  </w:style>
  <w:style w:type="character" w:customStyle="1" w:styleId="WW8Num11z0">
    <w:name w:val="WW8Num11z0"/>
    <w:rsid w:val="00EC5DC9"/>
    <w:rPr>
      <w:rFonts w:ascii="Symbol" w:hAnsi="Symbol"/>
      <w:sz w:val="20"/>
    </w:rPr>
  </w:style>
  <w:style w:type="character" w:customStyle="1" w:styleId="WW8Num11z1">
    <w:name w:val="WW8Num11z1"/>
    <w:rsid w:val="00EC5DC9"/>
    <w:rPr>
      <w:rFonts w:ascii="Courier New" w:hAnsi="Courier New"/>
      <w:sz w:val="20"/>
    </w:rPr>
  </w:style>
  <w:style w:type="character" w:customStyle="1" w:styleId="WW8Num11z2">
    <w:name w:val="WW8Num11z2"/>
    <w:rsid w:val="00EC5DC9"/>
    <w:rPr>
      <w:rFonts w:ascii="Wingdings" w:hAnsi="Wingdings"/>
      <w:sz w:val="20"/>
    </w:rPr>
  </w:style>
  <w:style w:type="character" w:customStyle="1" w:styleId="WW8Num13z0">
    <w:name w:val="WW8Num13z0"/>
    <w:rsid w:val="00EC5DC9"/>
    <w:rPr>
      <w:b w:val="0"/>
    </w:rPr>
  </w:style>
  <w:style w:type="character" w:customStyle="1" w:styleId="WW8Num13z1">
    <w:name w:val="WW8Num13z1"/>
    <w:rsid w:val="00EC5DC9"/>
    <w:rPr>
      <w:rFonts w:ascii="Courier New" w:hAnsi="Courier New" w:cs="Courier New"/>
    </w:rPr>
  </w:style>
  <w:style w:type="character" w:customStyle="1" w:styleId="WW8Num13z2">
    <w:name w:val="WW8Num13z2"/>
    <w:rsid w:val="00EC5DC9"/>
    <w:rPr>
      <w:rFonts w:ascii="Wingdings" w:hAnsi="Wingdings"/>
    </w:rPr>
  </w:style>
  <w:style w:type="character" w:customStyle="1" w:styleId="WW8Num13z3">
    <w:name w:val="WW8Num13z3"/>
    <w:rsid w:val="00EC5DC9"/>
    <w:rPr>
      <w:rFonts w:ascii="Symbol" w:hAnsi="Symbol"/>
    </w:rPr>
  </w:style>
  <w:style w:type="character" w:customStyle="1" w:styleId="WW8Num16z0">
    <w:name w:val="WW8Num16z0"/>
    <w:rsid w:val="00EC5DC9"/>
    <w:rPr>
      <w:rFonts w:ascii="Symbol" w:hAnsi="Symbol"/>
      <w:sz w:val="20"/>
    </w:rPr>
  </w:style>
  <w:style w:type="character" w:customStyle="1" w:styleId="WW8Num16z1">
    <w:name w:val="WW8Num16z1"/>
    <w:rsid w:val="00EC5DC9"/>
    <w:rPr>
      <w:rFonts w:ascii="Courier New" w:hAnsi="Courier New"/>
      <w:sz w:val="20"/>
    </w:rPr>
  </w:style>
  <w:style w:type="character" w:customStyle="1" w:styleId="WW8Num16z2">
    <w:name w:val="WW8Num16z2"/>
    <w:rsid w:val="00EC5DC9"/>
    <w:rPr>
      <w:rFonts w:ascii="Wingdings" w:hAnsi="Wingdings"/>
      <w:sz w:val="20"/>
    </w:rPr>
  </w:style>
  <w:style w:type="character" w:customStyle="1" w:styleId="WW8Num17z0">
    <w:name w:val="WW8Num17z0"/>
    <w:rsid w:val="00EC5DC9"/>
    <w:rPr>
      <w:rFonts w:cs="Arial"/>
      <w:i w:val="0"/>
      <w:sz w:val="24"/>
    </w:rPr>
  </w:style>
  <w:style w:type="character" w:customStyle="1" w:styleId="WW8Num18z0">
    <w:name w:val="WW8Num18z0"/>
    <w:rsid w:val="00EC5DC9"/>
    <w:rPr>
      <w:rFonts w:ascii="Arial" w:eastAsia="Arial Unicode MS" w:hAnsi="Arial" w:cs="Arial"/>
    </w:rPr>
  </w:style>
  <w:style w:type="character" w:customStyle="1" w:styleId="WW8Num18z1">
    <w:name w:val="WW8Num18z1"/>
    <w:rsid w:val="00EC5DC9"/>
    <w:rPr>
      <w:rFonts w:ascii="Courier New" w:hAnsi="Courier New" w:cs="Courier New"/>
    </w:rPr>
  </w:style>
  <w:style w:type="character" w:customStyle="1" w:styleId="WW8Num18z2">
    <w:name w:val="WW8Num18z2"/>
    <w:rsid w:val="00EC5DC9"/>
    <w:rPr>
      <w:rFonts w:ascii="Wingdings" w:hAnsi="Wingdings"/>
    </w:rPr>
  </w:style>
  <w:style w:type="character" w:customStyle="1" w:styleId="WW8Num18z3">
    <w:name w:val="WW8Num18z3"/>
    <w:rsid w:val="00EC5DC9"/>
    <w:rPr>
      <w:rFonts w:ascii="Symbol" w:hAnsi="Symbol"/>
    </w:rPr>
  </w:style>
  <w:style w:type="character" w:customStyle="1" w:styleId="DefaultParagraphFont1">
    <w:name w:val="Default Paragraph Font1"/>
    <w:rsid w:val="00EC5DC9"/>
  </w:style>
  <w:style w:type="character" w:customStyle="1" w:styleId="WW8Num8z1">
    <w:name w:val="WW8Num8z1"/>
    <w:rsid w:val="00EC5DC9"/>
    <w:rPr>
      <w:rFonts w:ascii="Courier New" w:hAnsi="Courier New" w:cs="Courier New"/>
    </w:rPr>
  </w:style>
  <w:style w:type="character" w:customStyle="1" w:styleId="WW8Num8z2">
    <w:name w:val="WW8Num8z2"/>
    <w:rsid w:val="00EC5DC9"/>
    <w:rPr>
      <w:rFonts w:ascii="Wingdings" w:hAnsi="Wingdings" w:cs="Wingdings"/>
    </w:rPr>
  </w:style>
  <w:style w:type="character" w:customStyle="1" w:styleId="WW8Num10z1">
    <w:name w:val="WW8Num10z1"/>
    <w:rsid w:val="00EC5DC9"/>
    <w:rPr>
      <w:rFonts w:ascii="Courier New" w:hAnsi="Courier New" w:cs="Courier New"/>
    </w:rPr>
  </w:style>
  <w:style w:type="character" w:customStyle="1" w:styleId="WW8Num10z2">
    <w:name w:val="WW8Num10z2"/>
    <w:rsid w:val="00EC5DC9"/>
    <w:rPr>
      <w:rFonts w:ascii="Wingdings" w:hAnsi="Wingdings" w:cs="Wingdings"/>
    </w:rPr>
  </w:style>
  <w:style w:type="character" w:customStyle="1" w:styleId="WW8Num12z0">
    <w:name w:val="WW8Num12z0"/>
    <w:rsid w:val="00EC5DC9"/>
    <w:rPr>
      <w:b/>
    </w:rPr>
  </w:style>
  <w:style w:type="character" w:customStyle="1" w:styleId="WW8Num12z1">
    <w:name w:val="WW8Num12z1"/>
    <w:rsid w:val="00EC5DC9"/>
    <w:rPr>
      <w:b/>
      <w:i w:val="0"/>
      <w:sz w:val="24"/>
      <w:szCs w:val="24"/>
    </w:rPr>
  </w:style>
  <w:style w:type="character" w:customStyle="1" w:styleId="WW8Num15z0">
    <w:name w:val="WW8Num15z0"/>
    <w:rsid w:val="00EC5DC9"/>
    <w:rPr>
      <w:rFonts w:ascii="Wingdings" w:hAnsi="Wingdings" w:cs="Wingdings"/>
    </w:rPr>
  </w:style>
  <w:style w:type="character" w:customStyle="1" w:styleId="WW8Num15z1">
    <w:name w:val="WW8Num15z1"/>
    <w:rsid w:val="00EC5DC9"/>
    <w:rPr>
      <w:rFonts w:ascii="Courier New" w:hAnsi="Courier New" w:cs="Courier New"/>
    </w:rPr>
  </w:style>
  <w:style w:type="character" w:customStyle="1" w:styleId="WW8Num15z3">
    <w:name w:val="WW8Num15z3"/>
    <w:rsid w:val="00EC5DC9"/>
    <w:rPr>
      <w:rFonts w:ascii="Symbol" w:hAnsi="Symbol" w:cs="Symbol"/>
    </w:rPr>
  </w:style>
  <w:style w:type="character" w:customStyle="1" w:styleId="WW-DefaultParagraphFont">
    <w:name w:val="WW-Default Paragraph Font"/>
    <w:rsid w:val="00EC5DC9"/>
  </w:style>
  <w:style w:type="character" w:customStyle="1" w:styleId="WW-DefaultParagraphFont1">
    <w:name w:val="WW-Default Paragraph Font1"/>
    <w:rsid w:val="00EC5DC9"/>
  </w:style>
  <w:style w:type="character" w:customStyle="1" w:styleId="ListParagraphChar">
    <w:name w:val="List Paragraph Char"/>
    <w:rsid w:val="00EC5DC9"/>
  </w:style>
  <w:style w:type="character" w:customStyle="1" w:styleId="CommentReference1">
    <w:name w:val="Comment Reference1"/>
    <w:rsid w:val="00EC5DC9"/>
    <w:rPr>
      <w:sz w:val="16"/>
      <w:szCs w:val="16"/>
    </w:rPr>
  </w:style>
  <w:style w:type="character" w:customStyle="1" w:styleId="CommentTextChar">
    <w:name w:val="Comment Text Char"/>
    <w:rsid w:val="00EC5DC9"/>
    <w:rPr>
      <w:sz w:val="20"/>
      <w:szCs w:val="20"/>
    </w:rPr>
  </w:style>
  <w:style w:type="character" w:customStyle="1" w:styleId="CommentSubjectChar">
    <w:name w:val="Comment Subject Char"/>
    <w:rsid w:val="00EC5DC9"/>
    <w:rPr>
      <w:b/>
      <w:bCs/>
      <w:sz w:val="20"/>
      <w:szCs w:val="20"/>
    </w:rPr>
  </w:style>
  <w:style w:type="character" w:customStyle="1" w:styleId="BalloonTextChar">
    <w:name w:val="Balloon Text Char"/>
    <w:rsid w:val="00EC5DC9"/>
    <w:rPr>
      <w:rFonts w:ascii="Tahoma" w:hAnsi="Tahoma" w:cs="Tahoma"/>
      <w:sz w:val="16"/>
      <w:szCs w:val="16"/>
    </w:rPr>
  </w:style>
  <w:style w:type="character" w:customStyle="1" w:styleId="BodyText2Char1">
    <w:name w:val="Body Text 2 Char1"/>
    <w:basedOn w:val="WW-DefaultParagraphFont1"/>
    <w:rsid w:val="00EC5DC9"/>
  </w:style>
  <w:style w:type="character" w:customStyle="1" w:styleId="BodyText3Char">
    <w:name w:val="Body Text 3 Char"/>
    <w:rsid w:val="00EC5DC9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EC5DC9"/>
    <w:rPr>
      <w:rFonts w:cs="font280"/>
      <w:lang w:val="en-US"/>
    </w:rPr>
  </w:style>
  <w:style w:type="character" w:customStyle="1" w:styleId="ListLabel1">
    <w:name w:val="ListLabel 1"/>
    <w:rsid w:val="00EC5DC9"/>
    <w:rPr>
      <w:rFonts w:cs="Courier New"/>
    </w:rPr>
  </w:style>
  <w:style w:type="character" w:customStyle="1" w:styleId="ListLabel2">
    <w:name w:val="ListLabel 2"/>
    <w:rsid w:val="00EC5DC9"/>
    <w:rPr>
      <w:b/>
      <w:i w:val="0"/>
      <w:sz w:val="24"/>
      <w:szCs w:val="24"/>
    </w:rPr>
  </w:style>
  <w:style w:type="character" w:customStyle="1" w:styleId="ListLabel3">
    <w:name w:val="ListLabel 3"/>
    <w:rsid w:val="00EC5DC9"/>
    <w:rPr>
      <w:rFonts w:cs="Arial"/>
      <w:i w:val="0"/>
      <w:sz w:val="24"/>
    </w:rPr>
  </w:style>
  <w:style w:type="character" w:customStyle="1" w:styleId="ListLabel4">
    <w:name w:val="ListLabel 4"/>
    <w:rsid w:val="00EC5DC9"/>
    <w:rPr>
      <w:rFonts w:cs="Arial"/>
      <w:b w:val="0"/>
      <w:i w:val="0"/>
      <w:sz w:val="24"/>
    </w:rPr>
  </w:style>
  <w:style w:type="character" w:customStyle="1" w:styleId="ListLabel5">
    <w:name w:val="ListLabel 5"/>
    <w:rsid w:val="00EC5DC9"/>
    <w:rPr>
      <w:rFonts w:cs="Calibri"/>
    </w:rPr>
  </w:style>
  <w:style w:type="character" w:customStyle="1" w:styleId="ListLabel6">
    <w:name w:val="ListLabel 6"/>
    <w:rsid w:val="00EC5DC9"/>
    <w:rPr>
      <w:b w:val="0"/>
      <w:i w:val="0"/>
      <w:color w:val="00000A"/>
    </w:rPr>
  </w:style>
  <w:style w:type="character" w:customStyle="1" w:styleId="ListLabel7">
    <w:name w:val="ListLabel 7"/>
    <w:rsid w:val="00EC5DC9"/>
    <w:rPr>
      <w:rFonts w:eastAsia="TimesNewRomanPSMT" w:cs="Times New Roman"/>
    </w:rPr>
  </w:style>
  <w:style w:type="character" w:customStyle="1" w:styleId="ListLabel8">
    <w:name w:val="ListLabel 8"/>
    <w:rsid w:val="00EC5DC9"/>
    <w:rPr>
      <w:i w:val="0"/>
    </w:rPr>
  </w:style>
  <w:style w:type="character" w:customStyle="1" w:styleId="NumberingSymbols">
    <w:name w:val="Numbering Symbols"/>
    <w:rsid w:val="00EC5DC9"/>
  </w:style>
  <w:style w:type="character" w:customStyle="1" w:styleId="apple-converted-space">
    <w:name w:val="apple-converted-space"/>
    <w:rsid w:val="00EC5DC9"/>
  </w:style>
  <w:style w:type="paragraph" w:customStyle="1" w:styleId="Heading">
    <w:name w:val="Heading"/>
    <w:basedOn w:val="Normal"/>
    <w:next w:val="BodyText"/>
    <w:rsid w:val="00EC5DC9"/>
    <w:pPr>
      <w:keepNext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</w:rPr>
  </w:style>
  <w:style w:type="paragraph" w:styleId="List">
    <w:name w:val="List"/>
    <w:basedOn w:val="BodyText"/>
    <w:rsid w:val="00EC5DC9"/>
    <w:pPr>
      <w:spacing w:line="100" w:lineRule="atLeast"/>
    </w:pPr>
    <w:rPr>
      <w:rFonts w:eastAsia="Arial Unicode MS" w:cs="Mangal"/>
      <w:color w:val="000000"/>
      <w:kern w:val="1"/>
    </w:rPr>
  </w:style>
  <w:style w:type="paragraph" w:styleId="Caption">
    <w:name w:val="caption"/>
    <w:basedOn w:val="Normal"/>
    <w:qFormat/>
    <w:rsid w:val="00EC5DC9"/>
    <w:pPr>
      <w:suppressLineNumbers/>
      <w:spacing w:before="120" w:after="120" w:line="100" w:lineRule="atLeast"/>
    </w:pPr>
    <w:rPr>
      <w:rFonts w:eastAsia="Arial Unicode MS" w:cs="Mangal"/>
      <w:i/>
      <w:iCs/>
      <w:color w:val="000000"/>
      <w:kern w:val="1"/>
    </w:rPr>
  </w:style>
  <w:style w:type="paragraph" w:customStyle="1" w:styleId="Index">
    <w:name w:val="Index"/>
    <w:basedOn w:val="Normal"/>
    <w:rsid w:val="00EC5DC9"/>
    <w:pPr>
      <w:suppressLineNumbers/>
      <w:spacing w:line="100" w:lineRule="atLeast"/>
    </w:pPr>
    <w:rPr>
      <w:rFonts w:eastAsia="Arial Unicode MS" w:cs="Mangal"/>
      <w:color w:val="000000"/>
      <w:kern w:val="1"/>
    </w:rPr>
  </w:style>
  <w:style w:type="paragraph" w:customStyle="1" w:styleId="CommentText1">
    <w:name w:val="Comment Text1"/>
    <w:basedOn w:val="Normal"/>
    <w:rsid w:val="00EC5DC9"/>
    <w:pPr>
      <w:spacing w:line="100" w:lineRule="atLeast"/>
    </w:pPr>
    <w:rPr>
      <w:rFonts w:eastAsia="Arial Unicode MS"/>
      <w:color w:val="000000"/>
      <w:kern w:val="1"/>
      <w:sz w:val="20"/>
      <w:szCs w:val="20"/>
    </w:rPr>
  </w:style>
  <w:style w:type="paragraph" w:customStyle="1" w:styleId="CommentSubject1">
    <w:name w:val="Comment Subject1"/>
    <w:basedOn w:val="CommentText1"/>
    <w:rsid w:val="00EC5DC9"/>
    <w:rPr>
      <w:b/>
      <w:bCs/>
    </w:rPr>
  </w:style>
  <w:style w:type="paragraph" w:styleId="BalloonText">
    <w:name w:val="Balloon Text"/>
    <w:basedOn w:val="Normal"/>
    <w:link w:val="BalloonTextChar1"/>
    <w:rsid w:val="00EC5DC9"/>
    <w:pPr>
      <w:spacing w:line="100" w:lineRule="atLeast"/>
    </w:pPr>
    <w:rPr>
      <w:rFonts w:ascii="Tahoma" w:eastAsia="Arial Unicode MS" w:hAnsi="Tahoma" w:cs="Tahoma"/>
      <w:color w:val="000000"/>
      <w:kern w:val="1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EC5DC9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customStyle="1" w:styleId="ContentsHeading">
    <w:name w:val="Contents Heading"/>
    <w:basedOn w:val="Heading1"/>
    <w:rsid w:val="00EC5DC9"/>
    <w:pPr>
      <w:keepLines/>
      <w:suppressLineNumbers/>
      <w:autoSpaceDN/>
      <w:spacing w:before="480" w:after="0" w:line="100" w:lineRule="atLeast"/>
    </w:pPr>
    <w:rPr>
      <w:rFonts w:ascii="Cambria" w:eastAsia="Arial Unicode MS" w:hAnsi="Cambria" w:cs="font280"/>
      <w:color w:val="365F91"/>
      <w:kern w:val="1"/>
    </w:rPr>
  </w:style>
  <w:style w:type="paragraph" w:styleId="BodyText3">
    <w:name w:val="Body Text 3"/>
    <w:basedOn w:val="Normal"/>
    <w:link w:val="BodyText3Char1"/>
    <w:rsid w:val="00EC5DC9"/>
    <w:pPr>
      <w:spacing w:after="120" w:line="100" w:lineRule="atLeast"/>
    </w:pPr>
    <w:rPr>
      <w:color w:val="000000"/>
      <w:kern w:val="1"/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rsid w:val="00EC5DC9"/>
    <w:rPr>
      <w:rFonts w:ascii="Times New Roman" w:hAnsi="Times New Roman"/>
      <w:color w:val="000000"/>
      <w:kern w:val="1"/>
      <w:sz w:val="16"/>
      <w:szCs w:val="16"/>
      <w:lang w:eastAsia="ar-SA"/>
    </w:rPr>
  </w:style>
  <w:style w:type="paragraph" w:customStyle="1" w:styleId="TableContents">
    <w:name w:val="Table Contents"/>
    <w:basedOn w:val="Normal"/>
    <w:rsid w:val="00EC5DC9"/>
    <w:pPr>
      <w:suppressLineNumbers/>
      <w:spacing w:line="100" w:lineRule="atLeast"/>
    </w:pPr>
    <w:rPr>
      <w:rFonts w:eastAsia="Arial Unicode MS"/>
      <w:color w:val="000000"/>
      <w:kern w:val="1"/>
    </w:rPr>
  </w:style>
  <w:style w:type="paragraph" w:customStyle="1" w:styleId="TableHeading">
    <w:name w:val="Table Heading"/>
    <w:basedOn w:val="TableContents"/>
    <w:rsid w:val="00EC5DC9"/>
    <w:pPr>
      <w:jc w:val="center"/>
    </w:pPr>
    <w:rPr>
      <w:b/>
      <w:bCs/>
    </w:rPr>
  </w:style>
  <w:style w:type="paragraph" w:customStyle="1" w:styleId="PythagoreanTheorem">
    <w:name w:val="Pythagorean Theorem"/>
    <w:rsid w:val="00EC5DC9"/>
    <w:pPr>
      <w:suppressAutoHyphens/>
      <w:spacing w:after="200" w:line="276" w:lineRule="auto"/>
    </w:pPr>
    <w:rPr>
      <w:rFonts w:ascii="Calibri" w:eastAsia="MS Mincho" w:cs="Arial"/>
      <w:sz w:val="22"/>
      <w:szCs w:val="22"/>
      <w:lang w:eastAsia="ar-SA"/>
    </w:rPr>
  </w:style>
  <w:style w:type="paragraph" w:customStyle="1" w:styleId="WW-Default">
    <w:name w:val="WW-Default"/>
    <w:rsid w:val="00EC5DC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EC5DC9"/>
    <w:pPr>
      <w:suppressAutoHyphens/>
      <w:autoSpaceDN w:val="0"/>
      <w:spacing w:line="100" w:lineRule="atLeast"/>
      <w:textAlignment w:val="baseline"/>
    </w:pPr>
    <w:rPr>
      <w:rFonts w:ascii="Times New Roman" w:eastAsia="Arial Unicode MS" w:hAnsi="Times New Roman"/>
      <w:color w:val="000000"/>
      <w:kern w:val="3"/>
      <w:sz w:val="24"/>
      <w:szCs w:val="24"/>
      <w:lang w:eastAsia="ar-SA"/>
    </w:rPr>
  </w:style>
  <w:style w:type="paragraph" w:styleId="NormalWeb">
    <w:name w:val="Normal (Web)"/>
    <w:basedOn w:val="Normal"/>
    <w:rsid w:val="00EC5DC9"/>
    <w:pPr>
      <w:suppressAutoHyphens w:val="0"/>
      <w:spacing w:before="100" w:beforeAutospacing="1" w:after="115"/>
    </w:pPr>
    <w:rPr>
      <w:lang w:eastAsia="en-US"/>
    </w:rPr>
  </w:style>
  <w:style w:type="paragraph" w:customStyle="1" w:styleId="izmenatekst">
    <w:name w:val="izmena_tekst"/>
    <w:basedOn w:val="Normal"/>
    <w:rsid w:val="00EC5DC9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BodyText2Char2">
    <w:name w:val="Body Text 2 Char2"/>
    <w:uiPriority w:val="99"/>
    <w:locked/>
    <w:rsid w:val="00EC5DC9"/>
    <w:rPr>
      <w:rFonts w:eastAsia="Arial Unicode MS"/>
      <w:color w:val="000000"/>
      <w:kern w:val="1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C5DC9"/>
    <w:pPr>
      <w:spacing w:after="120" w:line="480" w:lineRule="auto"/>
      <w:ind w:left="360"/>
    </w:pPr>
    <w:rPr>
      <w:rFonts w:eastAsia="Arial Unicode MS"/>
      <w:color w:val="000000"/>
      <w:kern w:val="1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C5DC9"/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paragraph" w:styleId="ListBullet">
    <w:name w:val="List Bullet"/>
    <w:basedOn w:val="Normal"/>
    <w:rsid w:val="00EC5DC9"/>
    <w:pPr>
      <w:numPr>
        <w:numId w:val="1"/>
      </w:numPr>
      <w:suppressAutoHyphens w:val="0"/>
      <w:spacing w:after="240"/>
      <w:jc w:val="both"/>
    </w:pPr>
    <w:rPr>
      <w:szCs w:val="20"/>
      <w:lang w:val="en-GB" w:eastAsia="en-US"/>
    </w:rPr>
  </w:style>
  <w:style w:type="paragraph" w:customStyle="1" w:styleId="BodyTextIndent5">
    <w:name w:val="Body Text Indent 5"/>
    <w:basedOn w:val="Normal"/>
    <w:rsid w:val="00EC5DC9"/>
    <w:pPr>
      <w:suppressAutoHyphens w:val="0"/>
      <w:overflowPunct w:val="0"/>
      <w:autoSpaceDE w:val="0"/>
      <w:autoSpaceDN w:val="0"/>
      <w:adjustRightInd w:val="0"/>
      <w:spacing w:after="240" w:line="360" w:lineRule="auto"/>
      <w:ind w:left="3600"/>
      <w:jc w:val="both"/>
      <w:textAlignment w:val="baseline"/>
    </w:pPr>
    <w:rPr>
      <w:sz w:val="22"/>
      <w:szCs w:val="20"/>
      <w:lang w:val="en-AU" w:eastAsia="en-US"/>
    </w:rPr>
  </w:style>
  <w:style w:type="numbering" w:customStyle="1" w:styleId="NoList1">
    <w:name w:val="No List1"/>
    <w:next w:val="NoList"/>
    <w:uiPriority w:val="99"/>
    <w:semiHidden/>
    <w:unhideWhenUsed/>
    <w:rsid w:val="00EC5DC9"/>
  </w:style>
  <w:style w:type="character" w:customStyle="1" w:styleId="CommentReference2">
    <w:name w:val="Comment Reference2"/>
    <w:rsid w:val="00575B0F"/>
    <w:rPr>
      <w:sz w:val="16"/>
      <w:szCs w:val="16"/>
    </w:rPr>
  </w:style>
  <w:style w:type="paragraph" w:customStyle="1" w:styleId="CommentText2">
    <w:name w:val="Comment Text2"/>
    <w:basedOn w:val="Normal"/>
    <w:rsid w:val="00575B0F"/>
    <w:pPr>
      <w:spacing w:line="100" w:lineRule="atLeast"/>
    </w:pPr>
    <w:rPr>
      <w:rFonts w:eastAsia="Arial Unicode MS"/>
      <w:color w:val="000000"/>
      <w:kern w:val="1"/>
      <w:sz w:val="20"/>
      <w:szCs w:val="20"/>
    </w:rPr>
  </w:style>
  <w:style w:type="paragraph" w:customStyle="1" w:styleId="CommentSubject2">
    <w:name w:val="Comment Subject2"/>
    <w:basedOn w:val="CommentText2"/>
    <w:rsid w:val="00575B0F"/>
    <w:rPr>
      <w:b/>
      <w:bCs/>
    </w:rPr>
  </w:style>
  <w:style w:type="character" w:customStyle="1" w:styleId="HeaderChar1">
    <w:name w:val="Header Char1"/>
    <w:basedOn w:val="DefaultParagraphFont"/>
    <w:rsid w:val="00575B0F"/>
    <w:rPr>
      <w:rFonts w:eastAsia="Arial Unicode MS"/>
      <w:color w:val="000000"/>
      <w:kern w:val="1"/>
      <w:sz w:val="24"/>
      <w:szCs w:val="24"/>
      <w:lang w:eastAsia="ar-SA"/>
    </w:rPr>
  </w:style>
  <w:style w:type="character" w:customStyle="1" w:styleId="FooterChar1">
    <w:name w:val="Footer Char1"/>
    <w:basedOn w:val="DefaultParagraphFont"/>
    <w:rsid w:val="00575B0F"/>
    <w:rPr>
      <w:rFonts w:eastAsia="Arial Unicode MS"/>
      <w:color w:val="000000"/>
      <w:kern w:val="1"/>
      <w:sz w:val="24"/>
      <w:szCs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E44EEA"/>
    <w:pPr>
      <w:widowControl w:val="0"/>
      <w:suppressAutoHyphens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447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F53C77"/>
    <w:pPr>
      <w:keepNext/>
      <w:autoSpaceDN w:val="0"/>
      <w:spacing w:before="240" w:after="60"/>
      <w:outlineLvl w:val="0"/>
    </w:pPr>
    <w:rPr>
      <w:rFonts w:ascii="Arial" w:hAnsi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13B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BodyText"/>
    <w:link w:val="Heading3Char"/>
    <w:qFormat/>
    <w:rsid w:val="00EC5DC9"/>
    <w:pPr>
      <w:keepNext/>
      <w:tabs>
        <w:tab w:val="num" w:pos="0"/>
      </w:tabs>
      <w:spacing w:before="240" w:after="60" w:line="100" w:lineRule="atLeast"/>
      <w:ind w:left="720" w:hanging="720"/>
      <w:outlineLvl w:val="2"/>
    </w:pPr>
    <w:rPr>
      <w:rFonts w:ascii="Arial" w:hAnsi="Arial"/>
      <w:b/>
      <w:bCs/>
      <w:color w:val="000000"/>
      <w:kern w:val="1"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EC5DC9"/>
    <w:pPr>
      <w:keepNext/>
      <w:tabs>
        <w:tab w:val="num" w:pos="0"/>
      </w:tabs>
      <w:spacing w:line="100" w:lineRule="atLeast"/>
      <w:ind w:left="864" w:hanging="864"/>
      <w:jc w:val="center"/>
      <w:outlineLvl w:val="3"/>
    </w:pPr>
    <w:rPr>
      <w:rFonts w:ascii="Book Antiqua" w:hAnsi="Book Antiqua"/>
      <w:b/>
      <w:bCs/>
      <w:color w:val="000000"/>
      <w:kern w:val="1"/>
      <w:sz w:val="28"/>
      <w:u w:val="single"/>
    </w:rPr>
  </w:style>
  <w:style w:type="paragraph" w:styleId="Heading5">
    <w:name w:val="heading 5"/>
    <w:basedOn w:val="Normal"/>
    <w:next w:val="BodyText"/>
    <w:link w:val="Heading5Char"/>
    <w:qFormat/>
    <w:rsid w:val="00EC5DC9"/>
    <w:pPr>
      <w:tabs>
        <w:tab w:val="num" w:pos="0"/>
      </w:tabs>
      <w:spacing w:before="240" w:after="60" w:line="100" w:lineRule="atLeast"/>
      <w:ind w:left="1008" w:hanging="1008"/>
      <w:outlineLvl w:val="4"/>
    </w:pPr>
    <w:rPr>
      <w:b/>
      <w:bCs/>
      <w:i/>
      <w:iCs/>
      <w:color w:val="000000"/>
      <w:kern w:val="1"/>
      <w:sz w:val="26"/>
      <w:szCs w:val="26"/>
    </w:rPr>
  </w:style>
  <w:style w:type="paragraph" w:styleId="Heading6">
    <w:name w:val="heading 6"/>
    <w:basedOn w:val="Normal"/>
    <w:next w:val="BodyText"/>
    <w:link w:val="Heading6Char"/>
    <w:qFormat/>
    <w:rsid w:val="00EC5DC9"/>
    <w:pPr>
      <w:keepNext/>
      <w:tabs>
        <w:tab w:val="num" w:pos="0"/>
      </w:tabs>
      <w:spacing w:line="100" w:lineRule="atLeast"/>
      <w:ind w:left="1152" w:hanging="1152"/>
      <w:outlineLvl w:val="5"/>
    </w:pPr>
    <w:rPr>
      <w:rFonts w:ascii="Book Antiqua" w:hAnsi="Book Antiqua"/>
      <w:color w:val="000000"/>
      <w:kern w:val="1"/>
      <w:sz w:val="28"/>
    </w:rPr>
  </w:style>
  <w:style w:type="paragraph" w:styleId="Heading7">
    <w:name w:val="heading 7"/>
    <w:basedOn w:val="Normal"/>
    <w:next w:val="BodyText"/>
    <w:link w:val="Heading7Char"/>
    <w:qFormat/>
    <w:rsid w:val="00EC5DC9"/>
    <w:pPr>
      <w:keepNext/>
      <w:tabs>
        <w:tab w:val="num" w:pos="0"/>
      </w:tabs>
      <w:spacing w:line="100" w:lineRule="atLeast"/>
      <w:ind w:left="1296" w:hanging="1296"/>
      <w:outlineLvl w:val="6"/>
    </w:pPr>
    <w:rPr>
      <w:rFonts w:ascii="Book Antiqua" w:hAnsi="Book Antiqua" w:cs="Arial"/>
      <w:b/>
      <w:bCs/>
      <w:color w:val="000000"/>
      <w:kern w:val="1"/>
    </w:rPr>
  </w:style>
  <w:style w:type="paragraph" w:styleId="Heading8">
    <w:name w:val="heading 8"/>
    <w:basedOn w:val="Normal"/>
    <w:next w:val="BodyText"/>
    <w:link w:val="Heading8Char"/>
    <w:qFormat/>
    <w:rsid w:val="00EC5DC9"/>
    <w:pPr>
      <w:keepNext/>
      <w:tabs>
        <w:tab w:val="num" w:pos="0"/>
      </w:tabs>
      <w:spacing w:line="100" w:lineRule="atLeast"/>
      <w:ind w:left="1440" w:hanging="1440"/>
      <w:jc w:val="both"/>
      <w:outlineLvl w:val="7"/>
    </w:pPr>
    <w:rPr>
      <w:b/>
      <w:color w:val="000000"/>
      <w:kern w:val="1"/>
    </w:rPr>
  </w:style>
  <w:style w:type="paragraph" w:styleId="Heading9">
    <w:name w:val="heading 9"/>
    <w:basedOn w:val="Normal"/>
    <w:next w:val="BodyText"/>
    <w:link w:val="Heading9Char"/>
    <w:qFormat/>
    <w:rsid w:val="00EC5DC9"/>
    <w:pPr>
      <w:tabs>
        <w:tab w:val="num" w:pos="0"/>
      </w:tabs>
      <w:spacing w:before="240" w:after="60" w:line="100" w:lineRule="atLeast"/>
      <w:ind w:left="1584" w:hanging="1584"/>
      <w:outlineLvl w:val="8"/>
    </w:pPr>
    <w:rPr>
      <w:rFonts w:ascii="Arial" w:hAnsi="Arial" w:cs="Arial"/>
      <w:color w:val="000000"/>
      <w:kern w:val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457F1"/>
    <w:pPr>
      <w:widowControl w:val="0"/>
      <w:autoSpaceDE w:val="0"/>
      <w:autoSpaceDN w:val="0"/>
      <w:adjustRightInd w:val="0"/>
    </w:pPr>
    <w:rPr>
      <w:rFonts w:hAnsi="Book Antiqua"/>
      <w:sz w:val="24"/>
      <w:szCs w:val="24"/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rsid w:val="00F53C77"/>
    <w:rPr>
      <w:rFonts w:ascii="Arial" w:hAnsi="Arial"/>
      <w:b/>
      <w:bCs/>
      <w:kern w:val="3"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113F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13B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odyText">
    <w:name w:val="Body Text"/>
    <w:basedOn w:val="Normal"/>
    <w:link w:val="BodyTextChar"/>
    <w:rsid w:val="00113B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13BEE"/>
    <w:rPr>
      <w:rFonts w:ascii="Times New Roman" w:hAnsi="Times New Roman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rsid w:val="00113BE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13BEE"/>
    <w:rPr>
      <w:rFonts w:ascii="Times New Roman" w:hAnsi="Times New Roman"/>
      <w:sz w:val="24"/>
      <w:szCs w:val="24"/>
      <w:lang w:eastAsia="ar-SA"/>
    </w:rPr>
  </w:style>
  <w:style w:type="paragraph" w:customStyle="1" w:styleId="GRB">
    <w:name w:val="GRB"/>
    <w:basedOn w:val="Normal"/>
    <w:rsid w:val="00BB0DAC"/>
    <w:pPr>
      <w:keepNext/>
      <w:suppressAutoHyphens w:val="0"/>
      <w:ind w:right="5245"/>
      <w:jc w:val="center"/>
    </w:pPr>
    <w:rPr>
      <w:rFonts w:ascii="CTimesRoman" w:hAnsi="CTimesRoman"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rsid w:val="00BB0DAC"/>
    <w:rPr>
      <w:color w:val="0000FF"/>
      <w:u w:val="single"/>
    </w:rPr>
  </w:style>
  <w:style w:type="paragraph" w:customStyle="1" w:styleId="Default">
    <w:name w:val="Default"/>
    <w:rsid w:val="00F954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rsid w:val="00597B00"/>
    <w:rPr>
      <w:rFonts w:ascii="Times New Roman" w:hAnsi="Times New Roman"/>
      <w:lang w:val="sr-Latn-CS"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EE57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E570F"/>
    <w:rPr>
      <w:rFonts w:ascii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EE57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E570F"/>
    <w:rPr>
      <w:rFonts w:ascii="Times New Roman" w:hAnsi="Times New Roman"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EC5DC9"/>
    <w:rPr>
      <w:rFonts w:ascii="Arial" w:hAnsi="Arial"/>
      <w:b/>
      <w:bCs/>
      <w:color w:val="000000"/>
      <w:kern w:val="1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EC5DC9"/>
    <w:rPr>
      <w:rFonts w:hAnsi="Book Antiqua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EC5DC9"/>
    <w:rPr>
      <w:rFonts w:ascii="Times New Roman" w:hAnsi="Times New Roman"/>
      <w:b/>
      <w:bCs/>
      <w:i/>
      <w:iCs/>
      <w:color w:val="000000"/>
      <w:kern w:val="1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EC5DC9"/>
    <w:rPr>
      <w:rFonts w:hAnsi="Book Antiqua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EC5DC9"/>
    <w:rPr>
      <w:rFonts w:hAnsi="Book Antiqua" w:cs="Arial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EC5DC9"/>
    <w:rPr>
      <w:rFonts w:ascii="Times New Roman" w:hAnsi="Times New Roman"/>
      <w:b/>
      <w:color w:val="000000"/>
      <w:kern w:val="1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EC5DC9"/>
    <w:rPr>
      <w:rFonts w:ascii="Arial" w:hAnsi="Arial" w:cs="Arial"/>
      <w:color w:val="000000"/>
      <w:kern w:val="1"/>
      <w:sz w:val="24"/>
      <w:szCs w:val="24"/>
      <w:lang w:eastAsia="ar-SA"/>
    </w:rPr>
  </w:style>
  <w:style w:type="character" w:customStyle="1" w:styleId="WW8Num2z0">
    <w:name w:val="WW8Num2z0"/>
    <w:rsid w:val="00EC5DC9"/>
    <w:rPr>
      <w:rFonts w:ascii="Symbol" w:hAnsi="Symbol" w:cs="Symbol"/>
    </w:rPr>
  </w:style>
  <w:style w:type="character" w:customStyle="1" w:styleId="WW8Num2z1">
    <w:name w:val="WW8Num2z1"/>
    <w:rsid w:val="00EC5DC9"/>
    <w:rPr>
      <w:rFonts w:ascii="Courier New" w:hAnsi="Courier New" w:cs="Courier New"/>
    </w:rPr>
  </w:style>
  <w:style w:type="character" w:customStyle="1" w:styleId="WW8Num3z0">
    <w:name w:val="WW8Num3z0"/>
    <w:rsid w:val="00EC5DC9"/>
    <w:rPr>
      <w:b/>
    </w:rPr>
  </w:style>
  <w:style w:type="character" w:customStyle="1" w:styleId="WW8Num4z0">
    <w:name w:val="WW8Num4z0"/>
    <w:rsid w:val="00EC5DC9"/>
    <w:rPr>
      <w:rFonts w:cs="Arial"/>
      <w:i w:val="0"/>
      <w:sz w:val="24"/>
    </w:rPr>
  </w:style>
  <w:style w:type="character" w:customStyle="1" w:styleId="WW8Num5z0">
    <w:name w:val="WW8Num5z0"/>
    <w:rsid w:val="00EC5DC9"/>
    <w:rPr>
      <w:rFonts w:cs="Arial"/>
      <w:b w:val="0"/>
      <w:i w:val="0"/>
      <w:sz w:val="24"/>
    </w:rPr>
  </w:style>
  <w:style w:type="character" w:customStyle="1" w:styleId="WW8Num5z1">
    <w:name w:val="WW8Num5z1"/>
    <w:rsid w:val="00EC5DC9"/>
    <w:rPr>
      <w:rFonts w:ascii="Courier New" w:hAnsi="Courier New" w:cs="Courier New"/>
    </w:rPr>
  </w:style>
  <w:style w:type="character" w:customStyle="1" w:styleId="WW8Num5z2">
    <w:name w:val="WW8Num5z2"/>
    <w:rsid w:val="00EC5DC9"/>
    <w:rPr>
      <w:rFonts w:ascii="Wingdings" w:hAnsi="Wingdings" w:cs="Wingdings"/>
    </w:rPr>
  </w:style>
  <w:style w:type="character" w:customStyle="1" w:styleId="WW8Num6z0">
    <w:name w:val="WW8Num6z0"/>
    <w:rsid w:val="00EC5DC9"/>
    <w:rPr>
      <w:rFonts w:ascii="Symbol" w:hAnsi="Symbol" w:cs="Symbol"/>
    </w:rPr>
  </w:style>
  <w:style w:type="character" w:customStyle="1" w:styleId="WW8Num6z1">
    <w:name w:val="WW8Num6z1"/>
    <w:rsid w:val="00EC5DC9"/>
    <w:rPr>
      <w:rFonts w:ascii="Courier New" w:hAnsi="Courier New" w:cs="Courier New"/>
    </w:rPr>
  </w:style>
  <w:style w:type="character" w:customStyle="1" w:styleId="WW8Num6z2">
    <w:name w:val="WW8Num6z2"/>
    <w:rsid w:val="00EC5DC9"/>
    <w:rPr>
      <w:rFonts w:ascii="Wingdings" w:hAnsi="Wingdings" w:cs="Wingdings"/>
    </w:rPr>
  </w:style>
  <w:style w:type="character" w:customStyle="1" w:styleId="WW8Num7z0">
    <w:name w:val="WW8Num7z0"/>
    <w:rsid w:val="00EC5DC9"/>
    <w:rPr>
      <w:b w:val="0"/>
      <w:i w:val="0"/>
      <w:color w:val="00000A"/>
    </w:rPr>
  </w:style>
  <w:style w:type="character" w:customStyle="1" w:styleId="Absatz-Standardschriftart">
    <w:name w:val="Absatz-Standardschriftart"/>
    <w:rsid w:val="00EC5DC9"/>
  </w:style>
  <w:style w:type="character" w:customStyle="1" w:styleId="WW-Absatz-Standardschriftart">
    <w:name w:val="WW-Absatz-Standardschriftart"/>
    <w:rsid w:val="00EC5DC9"/>
  </w:style>
  <w:style w:type="character" w:customStyle="1" w:styleId="WW-Absatz-Standardschriftart1">
    <w:name w:val="WW-Absatz-Standardschriftart1"/>
    <w:rsid w:val="00EC5DC9"/>
  </w:style>
  <w:style w:type="character" w:customStyle="1" w:styleId="WW-Absatz-Standardschriftart11">
    <w:name w:val="WW-Absatz-Standardschriftart11"/>
    <w:rsid w:val="00EC5DC9"/>
  </w:style>
  <w:style w:type="character" w:customStyle="1" w:styleId="WW-Absatz-Standardschriftart111">
    <w:name w:val="WW-Absatz-Standardschriftart111"/>
    <w:rsid w:val="00EC5DC9"/>
  </w:style>
  <w:style w:type="character" w:customStyle="1" w:styleId="WW8Num2z2">
    <w:name w:val="WW8Num2z2"/>
    <w:rsid w:val="00EC5DC9"/>
    <w:rPr>
      <w:rFonts w:ascii="Wingdings" w:hAnsi="Wingdings" w:cs="Wingdings"/>
    </w:rPr>
  </w:style>
  <w:style w:type="character" w:customStyle="1" w:styleId="WW8Num3z1">
    <w:name w:val="WW8Num3z1"/>
    <w:rsid w:val="00EC5DC9"/>
    <w:rPr>
      <w:b/>
      <w:i w:val="0"/>
      <w:sz w:val="24"/>
      <w:szCs w:val="24"/>
    </w:rPr>
  </w:style>
  <w:style w:type="character" w:customStyle="1" w:styleId="WW8Num7z1">
    <w:name w:val="WW8Num7z1"/>
    <w:rsid w:val="00EC5DC9"/>
    <w:rPr>
      <w:rFonts w:ascii="Courier New" w:hAnsi="Courier New" w:cs="Courier New"/>
    </w:rPr>
  </w:style>
  <w:style w:type="character" w:customStyle="1" w:styleId="WW8Num7z2">
    <w:name w:val="WW8Num7z2"/>
    <w:rsid w:val="00EC5DC9"/>
    <w:rPr>
      <w:rFonts w:ascii="Wingdings" w:hAnsi="Wingdings" w:cs="Wingdings"/>
    </w:rPr>
  </w:style>
  <w:style w:type="character" w:customStyle="1" w:styleId="WW8Num8z0">
    <w:name w:val="WW8Num8z0"/>
    <w:rsid w:val="00EC5DC9"/>
    <w:rPr>
      <w:rFonts w:ascii="Symbol" w:hAnsi="Symbol" w:cs="Symbol"/>
    </w:rPr>
  </w:style>
  <w:style w:type="character" w:customStyle="1" w:styleId="WW8Num9z0">
    <w:name w:val="WW8Num9z0"/>
    <w:rsid w:val="00EC5DC9"/>
    <w:rPr>
      <w:i w:val="0"/>
    </w:rPr>
  </w:style>
  <w:style w:type="character" w:customStyle="1" w:styleId="WW8Num9z1">
    <w:name w:val="WW8Num9z1"/>
    <w:rsid w:val="00EC5DC9"/>
    <w:rPr>
      <w:rFonts w:ascii="Courier New" w:hAnsi="Courier New" w:cs="Courier New"/>
    </w:rPr>
  </w:style>
  <w:style w:type="character" w:customStyle="1" w:styleId="WW8Num9z2">
    <w:name w:val="WW8Num9z2"/>
    <w:rsid w:val="00EC5DC9"/>
    <w:rPr>
      <w:rFonts w:ascii="Wingdings" w:hAnsi="Wingdings" w:cs="Wingdings"/>
    </w:rPr>
  </w:style>
  <w:style w:type="character" w:customStyle="1" w:styleId="WW8Num10z0">
    <w:name w:val="WW8Num10z0"/>
    <w:rsid w:val="00EC5DC9"/>
    <w:rPr>
      <w:rFonts w:ascii="Symbol" w:hAnsi="Symbol" w:cs="Symbol"/>
    </w:rPr>
  </w:style>
  <w:style w:type="character" w:customStyle="1" w:styleId="WW8Num11z0">
    <w:name w:val="WW8Num11z0"/>
    <w:rsid w:val="00EC5DC9"/>
    <w:rPr>
      <w:rFonts w:ascii="Symbol" w:hAnsi="Symbol"/>
      <w:sz w:val="20"/>
    </w:rPr>
  </w:style>
  <w:style w:type="character" w:customStyle="1" w:styleId="WW8Num11z1">
    <w:name w:val="WW8Num11z1"/>
    <w:rsid w:val="00EC5DC9"/>
    <w:rPr>
      <w:rFonts w:ascii="Courier New" w:hAnsi="Courier New"/>
      <w:sz w:val="20"/>
    </w:rPr>
  </w:style>
  <w:style w:type="character" w:customStyle="1" w:styleId="WW8Num11z2">
    <w:name w:val="WW8Num11z2"/>
    <w:rsid w:val="00EC5DC9"/>
    <w:rPr>
      <w:rFonts w:ascii="Wingdings" w:hAnsi="Wingdings"/>
      <w:sz w:val="20"/>
    </w:rPr>
  </w:style>
  <w:style w:type="character" w:customStyle="1" w:styleId="WW8Num13z0">
    <w:name w:val="WW8Num13z0"/>
    <w:rsid w:val="00EC5DC9"/>
    <w:rPr>
      <w:b w:val="0"/>
    </w:rPr>
  </w:style>
  <w:style w:type="character" w:customStyle="1" w:styleId="WW8Num13z1">
    <w:name w:val="WW8Num13z1"/>
    <w:rsid w:val="00EC5DC9"/>
    <w:rPr>
      <w:rFonts w:ascii="Courier New" w:hAnsi="Courier New" w:cs="Courier New"/>
    </w:rPr>
  </w:style>
  <w:style w:type="character" w:customStyle="1" w:styleId="WW8Num13z2">
    <w:name w:val="WW8Num13z2"/>
    <w:rsid w:val="00EC5DC9"/>
    <w:rPr>
      <w:rFonts w:ascii="Wingdings" w:hAnsi="Wingdings"/>
    </w:rPr>
  </w:style>
  <w:style w:type="character" w:customStyle="1" w:styleId="WW8Num13z3">
    <w:name w:val="WW8Num13z3"/>
    <w:rsid w:val="00EC5DC9"/>
    <w:rPr>
      <w:rFonts w:ascii="Symbol" w:hAnsi="Symbol"/>
    </w:rPr>
  </w:style>
  <w:style w:type="character" w:customStyle="1" w:styleId="WW8Num16z0">
    <w:name w:val="WW8Num16z0"/>
    <w:rsid w:val="00EC5DC9"/>
    <w:rPr>
      <w:rFonts w:ascii="Symbol" w:hAnsi="Symbol"/>
      <w:sz w:val="20"/>
    </w:rPr>
  </w:style>
  <w:style w:type="character" w:customStyle="1" w:styleId="WW8Num16z1">
    <w:name w:val="WW8Num16z1"/>
    <w:rsid w:val="00EC5DC9"/>
    <w:rPr>
      <w:rFonts w:ascii="Courier New" w:hAnsi="Courier New"/>
      <w:sz w:val="20"/>
    </w:rPr>
  </w:style>
  <w:style w:type="character" w:customStyle="1" w:styleId="WW8Num16z2">
    <w:name w:val="WW8Num16z2"/>
    <w:rsid w:val="00EC5DC9"/>
    <w:rPr>
      <w:rFonts w:ascii="Wingdings" w:hAnsi="Wingdings"/>
      <w:sz w:val="20"/>
    </w:rPr>
  </w:style>
  <w:style w:type="character" w:customStyle="1" w:styleId="WW8Num17z0">
    <w:name w:val="WW8Num17z0"/>
    <w:rsid w:val="00EC5DC9"/>
    <w:rPr>
      <w:rFonts w:cs="Arial"/>
      <w:i w:val="0"/>
      <w:sz w:val="24"/>
    </w:rPr>
  </w:style>
  <w:style w:type="character" w:customStyle="1" w:styleId="WW8Num18z0">
    <w:name w:val="WW8Num18z0"/>
    <w:rsid w:val="00EC5DC9"/>
    <w:rPr>
      <w:rFonts w:ascii="Arial" w:eastAsia="Arial Unicode MS" w:hAnsi="Arial" w:cs="Arial"/>
    </w:rPr>
  </w:style>
  <w:style w:type="character" w:customStyle="1" w:styleId="WW8Num18z1">
    <w:name w:val="WW8Num18z1"/>
    <w:rsid w:val="00EC5DC9"/>
    <w:rPr>
      <w:rFonts w:ascii="Courier New" w:hAnsi="Courier New" w:cs="Courier New"/>
    </w:rPr>
  </w:style>
  <w:style w:type="character" w:customStyle="1" w:styleId="WW8Num18z2">
    <w:name w:val="WW8Num18z2"/>
    <w:rsid w:val="00EC5DC9"/>
    <w:rPr>
      <w:rFonts w:ascii="Wingdings" w:hAnsi="Wingdings"/>
    </w:rPr>
  </w:style>
  <w:style w:type="character" w:customStyle="1" w:styleId="WW8Num18z3">
    <w:name w:val="WW8Num18z3"/>
    <w:rsid w:val="00EC5DC9"/>
    <w:rPr>
      <w:rFonts w:ascii="Symbol" w:hAnsi="Symbol"/>
    </w:rPr>
  </w:style>
  <w:style w:type="character" w:customStyle="1" w:styleId="DefaultParagraphFont1">
    <w:name w:val="Default Paragraph Font1"/>
    <w:rsid w:val="00EC5DC9"/>
  </w:style>
  <w:style w:type="character" w:customStyle="1" w:styleId="WW8Num8z1">
    <w:name w:val="WW8Num8z1"/>
    <w:rsid w:val="00EC5DC9"/>
    <w:rPr>
      <w:rFonts w:ascii="Courier New" w:hAnsi="Courier New" w:cs="Courier New"/>
    </w:rPr>
  </w:style>
  <w:style w:type="character" w:customStyle="1" w:styleId="WW8Num8z2">
    <w:name w:val="WW8Num8z2"/>
    <w:rsid w:val="00EC5DC9"/>
    <w:rPr>
      <w:rFonts w:ascii="Wingdings" w:hAnsi="Wingdings" w:cs="Wingdings"/>
    </w:rPr>
  </w:style>
  <w:style w:type="character" w:customStyle="1" w:styleId="WW8Num10z1">
    <w:name w:val="WW8Num10z1"/>
    <w:rsid w:val="00EC5DC9"/>
    <w:rPr>
      <w:rFonts w:ascii="Courier New" w:hAnsi="Courier New" w:cs="Courier New"/>
    </w:rPr>
  </w:style>
  <w:style w:type="character" w:customStyle="1" w:styleId="WW8Num10z2">
    <w:name w:val="WW8Num10z2"/>
    <w:rsid w:val="00EC5DC9"/>
    <w:rPr>
      <w:rFonts w:ascii="Wingdings" w:hAnsi="Wingdings" w:cs="Wingdings"/>
    </w:rPr>
  </w:style>
  <w:style w:type="character" w:customStyle="1" w:styleId="WW8Num12z0">
    <w:name w:val="WW8Num12z0"/>
    <w:rsid w:val="00EC5DC9"/>
    <w:rPr>
      <w:b/>
    </w:rPr>
  </w:style>
  <w:style w:type="character" w:customStyle="1" w:styleId="WW8Num12z1">
    <w:name w:val="WW8Num12z1"/>
    <w:rsid w:val="00EC5DC9"/>
    <w:rPr>
      <w:b/>
      <w:i w:val="0"/>
      <w:sz w:val="24"/>
      <w:szCs w:val="24"/>
    </w:rPr>
  </w:style>
  <w:style w:type="character" w:customStyle="1" w:styleId="WW8Num15z0">
    <w:name w:val="WW8Num15z0"/>
    <w:rsid w:val="00EC5DC9"/>
    <w:rPr>
      <w:rFonts w:ascii="Wingdings" w:hAnsi="Wingdings" w:cs="Wingdings"/>
    </w:rPr>
  </w:style>
  <w:style w:type="character" w:customStyle="1" w:styleId="WW8Num15z1">
    <w:name w:val="WW8Num15z1"/>
    <w:rsid w:val="00EC5DC9"/>
    <w:rPr>
      <w:rFonts w:ascii="Courier New" w:hAnsi="Courier New" w:cs="Courier New"/>
    </w:rPr>
  </w:style>
  <w:style w:type="character" w:customStyle="1" w:styleId="WW8Num15z3">
    <w:name w:val="WW8Num15z3"/>
    <w:rsid w:val="00EC5DC9"/>
    <w:rPr>
      <w:rFonts w:ascii="Symbol" w:hAnsi="Symbol" w:cs="Symbol"/>
    </w:rPr>
  </w:style>
  <w:style w:type="character" w:customStyle="1" w:styleId="WW-DefaultParagraphFont">
    <w:name w:val="WW-Default Paragraph Font"/>
    <w:rsid w:val="00EC5DC9"/>
  </w:style>
  <w:style w:type="character" w:customStyle="1" w:styleId="WW-DefaultParagraphFont1">
    <w:name w:val="WW-Default Paragraph Font1"/>
    <w:rsid w:val="00EC5DC9"/>
  </w:style>
  <w:style w:type="character" w:customStyle="1" w:styleId="ListParagraphChar">
    <w:name w:val="List Paragraph Char"/>
    <w:rsid w:val="00EC5DC9"/>
  </w:style>
  <w:style w:type="character" w:customStyle="1" w:styleId="CommentReference1">
    <w:name w:val="Comment Reference1"/>
    <w:rsid w:val="00EC5DC9"/>
    <w:rPr>
      <w:sz w:val="16"/>
      <w:szCs w:val="16"/>
    </w:rPr>
  </w:style>
  <w:style w:type="character" w:customStyle="1" w:styleId="CommentTextChar">
    <w:name w:val="Comment Text Char"/>
    <w:rsid w:val="00EC5DC9"/>
    <w:rPr>
      <w:sz w:val="20"/>
      <w:szCs w:val="20"/>
    </w:rPr>
  </w:style>
  <w:style w:type="character" w:customStyle="1" w:styleId="CommentSubjectChar">
    <w:name w:val="Comment Subject Char"/>
    <w:rsid w:val="00EC5DC9"/>
    <w:rPr>
      <w:b/>
      <w:bCs/>
      <w:sz w:val="20"/>
      <w:szCs w:val="20"/>
    </w:rPr>
  </w:style>
  <w:style w:type="character" w:customStyle="1" w:styleId="BalloonTextChar">
    <w:name w:val="Balloon Text Char"/>
    <w:rsid w:val="00EC5DC9"/>
    <w:rPr>
      <w:rFonts w:ascii="Tahoma" w:hAnsi="Tahoma" w:cs="Tahoma"/>
      <w:sz w:val="16"/>
      <w:szCs w:val="16"/>
    </w:rPr>
  </w:style>
  <w:style w:type="character" w:customStyle="1" w:styleId="BodyText2Char1">
    <w:name w:val="Body Text 2 Char1"/>
    <w:basedOn w:val="WW-DefaultParagraphFont1"/>
    <w:rsid w:val="00EC5DC9"/>
  </w:style>
  <w:style w:type="character" w:customStyle="1" w:styleId="BodyText3Char">
    <w:name w:val="Body Text 3 Char"/>
    <w:rsid w:val="00EC5DC9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EC5DC9"/>
    <w:rPr>
      <w:rFonts w:cs="font280"/>
      <w:lang w:val="en-US"/>
    </w:rPr>
  </w:style>
  <w:style w:type="character" w:customStyle="1" w:styleId="ListLabel1">
    <w:name w:val="ListLabel 1"/>
    <w:rsid w:val="00EC5DC9"/>
    <w:rPr>
      <w:rFonts w:cs="Courier New"/>
    </w:rPr>
  </w:style>
  <w:style w:type="character" w:customStyle="1" w:styleId="ListLabel2">
    <w:name w:val="ListLabel 2"/>
    <w:rsid w:val="00EC5DC9"/>
    <w:rPr>
      <w:b/>
      <w:i w:val="0"/>
      <w:sz w:val="24"/>
      <w:szCs w:val="24"/>
    </w:rPr>
  </w:style>
  <w:style w:type="character" w:customStyle="1" w:styleId="ListLabel3">
    <w:name w:val="ListLabel 3"/>
    <w:rsid w:val="00EC5DC9"/>
    <w:rPr>
      <w:rFonts w:cs="Arial"/>
      <w:i w:val="0"/>
      <w:sz w:val="24"/>
    </w:rPr>
  </w:style>
  <w:style w:type="character" w:customStyle="1" w:styleId="ListLabel4">
    <w:name w:val="ListLabel 4"/>
    <w:rsid w:val="00EC5DC9"/>
    <w:rPr>
      <w:rFonts w:cs="Arial"/>
      <w:b w:val="0"/>
      <w:i w:val="0"/>
      <w:sz w:val="24"/>
    </w:rPr>
  </w:style>
  <w:style w:type="character" w:customStyle="1" w:styleId="ListLabel5">
    <w:name w:val="ListLabel 5"/>
    <w:rsid w:val="00EC5DC9"/>
    <w:rPr>
      <w:rFonts w:cs="Calibri"/>
    </w:rPr>
  </w:style>
  <w:style w:type="character" w:customStyle="1" w:styleId="ListLabel6">
    <w:name w:val="ListLabel 6"/>
    <w:rsid w:val="00EC5DC9"/>
    <w:rPr>
      <w:b w:val="0"/>
      <w:i w:val="0"/>
      <w:color w:val="00000A"/>
    </w:rPr>
  </w:style>
  <w:style w:type="character" w:customStyle="1" w:styleId="ListLabel7">
    <w:name w:val="ListLabel 7"/>
    <w:rsid w:val="00EC5DC9"/>
    <w:rPr>
      <w:rFonts w:eastAsia="TimesNewRomanPSMT" w:cs="Times New Roman"/>
    </w:rPr>
  </w:style>
  <w:style w:type="character" w:customStyle="1" w:styleId="ListLabel8">
    <w:name w:val="ListLabel 8"/>
    <w:rsid w:val="00EC5DC9"/>
    <w:rPr>
      <w:i w:val="0"/>
    </w:rPr>
  </w:style>
  <w:style w:type="character" w:customStyle="1" w:styleId="NumberingSymbols">
    <w:name w:val="Numbering Symbols"/>
    <w:rsid w:val="00EC5DC9"/>
  </w:style>
  <w:style w:type="character" w:customStyle="1" w:styleId="apple-converted-space">
    <w:name w:val="apple-converted-space"/>
    <w:rsid w:val="00EC5DC9"/>
  </w:style>
  <w:style w:type="paragraph" w:customStyle="1" w:styleId="Heading">
    <w:name w:val="Heading"/>
    <w:basedOn w:val="Normal"/>
    <w:next w:val="BodyText"/>
    <w:rsid w:val="00EC5DC9"/>
    <w:pPr>
      <w:keepNext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</w:rPr>
  </w:style>
  <w:style w:type="paragraph" w:styleId="List">
    <w:name w:val="List"/>
    <w:basedOn w:val="BodyText"/>
    <w:rsid w:val="00EC5DC9"/>
    <w:pPr>
      <w:spacing w:line="100" w:lineRule="atLeast"/>
    </w:pPr>
    <w:rPr>
      <w:rFonts w:eastAsia="Arial Unicode MS" w:cs="Mangal"/>
      <w:color w:val="000000"/>
      <w:kern w:val="1"/>
    </w:rPr>
  </w:style>
  <w:style w:type="paragraph" w:styleId="Caption">
    <w:name w:val="caption"/>
    <w:basedOn w:val="Normal"/>
    <w:qFormat/>
    <w:rsid w:val="00EC5DC9"/>
    <w:pPr>
      <w:suppressLineNumbers/>
      <w:spacing w:before="120" w:after="120" w:line="100" w:lineRule="atLeast"/>
    </w:pPr>
    <w:rPr>
      <w:rFonts w:eastAsia="Arial Unicode MS" w:cs="Mangal"/>
      <w:i/>
      <w:iCs/>
      <w:color w:val="000000"/>
      <w:kern w:val="1"/>
    </w:rPr>
  </w:style>
  <w:style w:type="paragraph" w:customStyle="1" w:styleId="Index">
    <w:name w:val="Index"/>
    <w:basedOn w:val="Normal"/>
    <w:rsid w:val="00EC5DC9"/>
    <w:pPr>
      <w:suppressLineNumbers/>
      <w:spacing w:line="100" w:lineRule="atLeast"/>
    </w:pPr>
    <w:rPr>
      <w:rFonts w:eastAsia="Arial Unicode MS" w:cs="Mangal"/>
      <w:color w:val="000000"/>
      <w:kern w:val="1"/>
    </w:rPr>
  </w:style>
  <w:style w:type="paragraph" w:customStyle="1" w:styleId="CommentText1">
    <w:name w:val="Comment Text1"/>
    <w:basedOn w:val="Normal"/>
    <w:rsid w:val="00EC5DC9"/>
    <w:pPr>
      <w:spacing w:line="100" w:lineRule="atLeast"/>
    </w:pPr>
    <w:rPr>
      <w:rFonts w:eastAsia="Arial Unicode MS"/>
      <w:color w:val="000000"/>
      <w:kern w:val="1"/>
      <w:sz w:val="20"/>
      <w:szCs w:val="20"/>
    </w:rPr>
  </w:style>
  <w:style w:type="paragraph" w:customStyle="1" w:styleId="CommentSubject1">
    <w:name w:val="Comment Subject1"/>
    <w:basedOn w:val="CommentText1"/>
    <w:rsid w:val="00EC5DC9"/>
    <w:rPr>
      <w:b/>
      <w:bCs/>
    </w:rPr>
  </w:style>
  <w:style w:type="paragraph" w:styleId="BalloonText">
    <w:name w:val="Balloon Text"/>
    <w:basedOn w:val="Normal"/>
    <w:link w:val="BalloonTextChar1"/>
    <w:rsid w:val="00EC5DC9"/>
    <w:pPr>
      <w:spacing w:line="100" w:lineRule="atLeast"/>
    </w:pPr>
    <w:rPr>
      <w:rFonts w:ascii="Tahoma" w:eastAsia="Arial Unicode MS" w:hAnsi="Tahoma" w:cs="Tahoma"/>
      <w:color w:val="000000"/>
      <w:kern w:val="1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EC5DC9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customStyle="1" w:styleId="ContentsHeading">
    <w:name w:val="Contents Heading"/>
    <w:basedOn w:val="Heading1"/>
    <w:rsid w:val="00EC5DC9"/>
    <w:pPr>
      <w:keepLines/>
      <w:suppressLineNumbers/>
      <w:autoSpaceDN/>
      <w:spacing w:before="480" w:after="0" w:line="100" w:lineRule="atLeast"/>
    </w:pPr>
    <w:rPr>
      <w:rFonts w:ascii="Cambria" w:eastAsia="Arial Unicode MS" w:hAnsi="Cambria" w:cs="font280"/>
      <w:color w:val="365F91"/>
      <w:kern w:val="1"/>
    </w:rPr>
  </w:style>
  <w:style w:type="paragraph" w:styleId="BodyText3">
    <w:name w:val="Body Text 3"/>
    <w:basedOn w:val="Normal"/>
    <w:link w:val="BodyText3Char1"/>
    <w:rsid w:val="00EC5DC9"/>
    <w:pPr>
      <w:spacing w:after="120" w:line="100" w:lineRule="atLeast"/>
    </w:pPr>
    <w:rPr>
      <w:color w:val="000000"/>
      <w:kern w:val="1"/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rsid w:val="00EC5DC9"/>
    <w:rPr>
      <w:rFonts w:ascii="Times New Roman" w:hAnsi="Times New Roman"/>
      <w:color w:val="000000"/>
      <w:kern w:val="1"/>
      <w:sz w:val="16"/>
      <w:szCs w:val="16"/>
      <w:lang w:eastAsia="ar-SA"/>
    </w:rPr>
  </w:style>
  <w:style w:type="paragraph" w:customStyle="1" w:styleId="TableContents">
    <w:name w:val="Table Contents"/>
    <w:basedOn w:val="Normal"/>
    <w:rsid w:val="00EC5DC9"/>
    <w:pPr>
      <w:suppressLineNumbers/>
      <w:spacing w:line="100" w:lineRule="atLeast"/>
    </w:pPr>
    <w:rPr>
      <w:rFonts w:eastAsia="Arial Unicode MS"/>
      <w:color w:val="000000"/>
      <w:kern w:val="1"/>
    </w:rPr>
  </w:style>
  <w:style w:type="paragraph" w:customStyle="1" w:styleId="TableHeading">
    <w:name w:val="Table Heading"/>
    <w:basedOn w:val="TableContents"/>
    <w:rsid w:val="00EC5DC9"/>
    <w:pPr>
      <w:jc w:val="center"/>
    </w:pPr>
    <w:rPr>
      <w:b/>
      <w:bCs/>
    </w:rPr>
  </w:style>
  <w:style w:type="paragraph" w:customStyle="1" w:styleId="PythagoreanTheorem">
    <w:name w:val="Pythagorean Theorem"/>
    <w:rsid w:val="00EC5DC9"/>
    <w:pPr>
      <w:suppressAutoHyphens/>
      <w:spacing w:after="200" w:line="276" w:lineRule="auto"/>
    </w:pPr>
    <w:rPr>
      <w:rFonts w:ascii="Calibri" w:eastAsia="MS Mincho" w:cs="Arial"/>
      <w:sz w:val="22"/>
      <w:szCs w:val="22"/>
      <w:lang w:eastAsia="ar-SA"/>
    </w:rPr>
  </w:style>
  <w:style w:type="paragraph" w:customStyle="1" w:styleId="WW-Default">
    <w:name w:val="WW-Default"/>
    <w:rsid w:val="00EC5DC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EC5DC9"/>
    <w:pPr>
      <w:suppressAutoHyphens/>
      <w:autoSpaceDN w:val="0"/>
      <w:spacing w:line="100" w:lineRule="atLeast"/>
      <w:textAlignment w:val="baseline"/>
    </w:pPr>
    <w:rPr>
      <w:rFonts w:ascii="Times New Roman" w:eastAsia="Arial Unicode MS" w:hAnsi="Times New Roman"/>
      <w:color w:val="000000"/>
      <w:kern w:val="3"/>
      <w:sz w:val="24"/>
      <w:szCs w:val="24"/>
      <w:lang w:eastAsia="ar-SA"/>
    </w:rPr>
  </w:style>
  <w:style w:type="paragraph" w:styleId="NormalWeb">
    <w:name w:val="Normal (Web)"/>
    <w:basedOn w:val="Normal"/>
    <w:rsid w:val="00EC5DC9"/>
    <w:pPr>
      <w:suppressAutoHyphens w:val="0"/>
      <w:spacing w:before="100" w:beforeAutospacing="1" w:after="115"/>
    </w:pPr>
    <w:rPr>
      <w:lang w:eastAsia="en-US"/>
    </w:rPr>
  </w:style>
  <w:style w:type="paragraph" w:customStyle="1" w:styleId="izmenatekst">
    <w:name w:val="izmena_tekst"/>
    <w:basedOn w:val="Normal"/>
    <w:rsid w:val="00EC5DC9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BodyText2Char2">
    <w:name w:val="Body Text 2 Char2"/>
    <w:uiPriority w:val="99"/>
    <w:locked/>
    <w:rsid w:val="00EC5DC9"/>
    <w:rPr>
      <w:rFonts w:eastAsia="Arial Unicode MS"/>
      <w:color w:val="000000"/>
      <w:kern w:val="1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C5DC9"/>
    <w:pPr>
      <w:spacing w:after="120" w:line="480" w:lineRule="auto"/>
      <w:ind w:left="360"/>
    </w:pPr>
    <w:rPr>
      <w:rFonts w:eastAsia="Arial Unicode MS"/>
      <w:color w:val="000000"/>
      <w:kern w:val="1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C5DC9"/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paragraph" w:styleId="ListBullet">
    <w:name w:val="List Bullet"/>
    <w:basedOn w:val="Normal"/>
    <w:rsid w:val="00EC5DC9"/>
    <w:pPr>
      <w:numPr>
        <w:numId w:val="1"/>
      </w:numPr>
      <w:suppressAutoHyphens w:val="0"/>
      <w:spacing w:after="240"/>
      <w:jc w:val="both"/>
    </w:pPr>
    <w:rPr>
      <w:szCs w:val="20"/>
      <w:lang w:val="en-GB" w:eastAsia="en-US"/>
    </w:rPr>
  </w:style>
  <w:style w:type="paragraph" w:customStyle="1" w:styleId="BodyTextIndent5">
    <w:name w:val="Body Text Indent 5"/>
    <w:basedOn w:val="Normal"/>
    <w:rsid w:val="00EC5DC9"/>
    <w:pPr>
      <w:suppressAutoHyphens w:val="0"/>
      <w:overflowPunct w:val="0"/>
      <w:autoSpaceDE w:val="0"/>
      <w:autoSpaceDN w:val="0"/>
      <w:adjustRightInd w:val="0"/>
      <w:spacing w:after="240" w:line="360" w:lineRule="auto"/>
      <w:ind w:left="3600"/>
      <w:jc w:val="both"/>
      <w:textAlignment w:val="baseline"/>
    </w:pPr>
    <w:rPr>
      <w:sz w:val="22"/>
      <w:szCs w:val="20"/>
      <w:lang w:val="en-AU" w:eastAsia="en-US"/>
    </w:rPr>
  </w:style>
  <w:style w:type="numbering" w:customStyle="1" w:styleId="NoList1">
    <w:name w:val="No List1"/>
    <w:next w:val="NoList"/>
    <w:uiPriority w:val="99"/>
    <w:semiHidden/>
    <w:unhideWhenUsed/>
    <w:rsid w:val="00EC5DC9"/>
  </w:style>
  <w:style w:type="character" w:customStyle="1" w:styleId="CommentReference2">
    <w:name w:val="Comment Reference2"/>
    <w:rsid w:val="00575B0F"/>
    <w:rPr>
      <w:sz w:val="16"/>
      <w:szCs w:val="16"/>
    </w:rPr>
  </w:style>
  <w:style w:type="paragraph" w:customStyle="1" w:styleId="CommentText2">
    <w:name w:val="Comment Text2"/>
    <w:basedOn w:val="Normal"/>
    <w:rsid w:val="00575B0F"/>
    <w:pPr>
      <w:spacing w:line="100" w:lineRule="atLeast"/>
    </w:pPr>
    <w:rPr>
      <w:rFonts w:eastAsia="Arial Unicode MS"/>
      <w:color w:val="000000"/>
      <w:kern w:val="1"/>
      <w:sz w:val="20"/>
      <w:szCs w:val="20"/>
    </w:rPr>
  </w:style>
  <w:style w:type="paragraph" w:customStyle="1" w:styleId="CommentSubject2">
    <w:name w:val="Comment Subject2"/>
    <w:basedOn w:val="CommentText2"/>
    <w:rsid w:val="00575B0F"/>
    <w:rPr>
      <w:b/>
      <w:bCs/>
    </w:rPr>
  </w:style>
  <w:style w:type="character" w:customStyle="1" w:styleId="HeaderChar1">
    <w:name w:val="Header Char1"/>
    <w:basedOn w:val="DefaultParagraphFont"/>
    <w:rsid w:val="00575B0F"/>
    <w:rPr>
      <w:rFonts w:eastAsia="Arial Unicode MS"/>
      <w:color w:val="000000"/>
      <w:kern w:val="1"/>
      <w:sz w:val="24"/>
      <w:szCs w:val="24"/>
      <w:lang w:eastAsia="ar-SA"/>
    </w:rPr>
  </w:style>
  <w:style w:type="character" w:customStyle="1" w:styleId="FooterChar1">
    <w:name w:val="Footer Char1"/>
    <w:basedOn w:val="DefaultParagraphFont"/>
    <w:rsid w:val="00575B0F"/>
    <w:rPr>
      <w:rFonts w:eastAsia="Arial Unicode MS"/>
      <w:color w:val="000000"/>
      <w:kern w:val="1"/>
      <w:sz w:val="24"/>
      <w:szCs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E44EEA"/>
    <w:pPr>
      <w:widowControl w:val="0"/>
      <w:suppressAutoHyphens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F383B-2026-458B-AF91-0B0EDF1E2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CHANGE_ME1</dc:creator>
  <cp:lastModifiedBy>Korisnik</cp:lastModifiedBy>
  <cp:revision>23</cp:revision>
  <cp:lastPrinted>2023-08-23T06:49:00Z</cp:lastPrinted>
  <dcterms:created xsi:type="dcterms:W3CDTF">2022-07-15T10:21:00Z</dcterms:created>
  <dcterms:modified xsi:type="dcterms:W3CDTF">2024-04-08T10:29:00Z</dcterms:modified>
</cp:coreProperties>
</file>