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E5F" w:rsidRDefault="00AF6E5F" w:rsidP="004D660A">
      <w:pPr>
        <w:jc w:val="center"/>
        <w:rPr>
          <w:b/>
          <w:color w:val="auto"/>
          <w:sz w:val="22"/>
          <w:szCs w:val="22"/>
          <w:lang w:val="sr-Cyrl-RS"/>
        </w:rPr>
      </w:pPr>
      <w:bookmarkStart w:id="0" w:name="_GoBack"/>
      <w:bookmarkEnd w:id="0"/>
      <w:r w:rsidRPr="00ED5751">
        <w:rPr>
          <w:b/>
          <w:color w:val="auto"/>
          <w:sz w:val="22"/>
          <w:szCs w:val="22"/>
        </w:rPr>
        <w:t>ОБРАЗАЦ СТРУКТУРЕ ПОНУЂЕНЕ ЦЕНЕ</w:t>
      </w:r>
    </w:p>
    <w:p w:rsidR="008C2A94" w:rsidRPr="008C2A94" w:rsidRDefault="008C2A94" w:rsidP="004D660A">
      <w:pPr>
        <w:jc w:val="center"/>
        <w:rPr>
          <w:b/>
          <w:color w:val="auto"/>
          <w:sz w:val="22"/>
          <w:szCs w:val="22"/>
          <w:lang w:val="sr-Cyrl-RS"/>
        </w:rPr>
      </w:pPr>
      <w:r>
        <w:rPr>
          <w:b/>
          <w:color w:val="auto"/>
          <w:sz w:val="22"/>
          <w:szCs w:val="22"/>
          <w:lang w:val="sr-Cyrl-RS"/>
        </w:rPr>
        <w:t>НАБАВКА УСЛУГЕ</w:t>
      </w:r>
    </w:p>
    <w:p w:rsidR="00264C5A" w:rsidRDefault="008C2A94" w:rsidP="002C012D">
      <w:pPr>
        <w:jc w:val="center"/>
        <w:rPr>
          <w:b/>
          <w:color w:val="auto"/>
          <w:sz w:val="22"/>
          <w:szCs w:val="22"/>
          <w:lang w:val="sr-Cyrl-RS"/>
        </w:rPr>
      </w:pPr>
      <w:r>
        <w:rPr>
          <w:b/>
          <w:color w:val="auto"/>
          <w:sz w:val="22"/>
          <w:szCs w:val="22"/>
          <w:lang w:val="sr-Cyrl-RS"/>
        </w:rPr>
        <w:t>К</w:t>
      </w:r>
      <w:r w:rsidR="002C012D">
        <w:rPr>
          <w:b/>
          <w:color w:val="auto"/>
          <w:sz w:val="22"/>
          <w:szCs w:val="22"/>
          <w:lang w:val="sr-Cyrl-RS"/>
        </w:rPr>
        <w:t>онсултантск</w:t>
      </w:r>
      <w:r>
        <w:rPr>
          <w:b/>
          <w:color w:val="auto"/>
          <w:sz w:val="22"/>
          <w:szCs w:val="22"/>
          <w:lang w:val="sr-Cyrl-RS"/>
        </w:rPr>
        <w:t>е</w:t>
      </w:r>
      <w:r w:rsidR="002C012D">
        <w:rPr>
          <w:b/>
          <w:color w:val="auto"/>
          <w:sz w:val="22"/>
          <w:szCs w:val="22"/>
          <w:lang w:val="sr-Cyrl-RS"/>
        </w:rPr>
        <w:t xml:space="preserve"> услуг</w:t>
      </w:r>
      <w:r>
        <w:rPr>
          <w:b/>
          <w:color w:val="auto"/>
          <w:sz w:val="22"/>
          <w:szCs w:val="22"/>
          <w:lang w:val="sr-Cyrl-RS"/>
        </w:rPr>
        <w:t>е</w:t>
      </w:r>
      <w:r w:rsidR="002C012D" w:rsidRPr="002C012D">
        <w:rPr>
          <w:b/>
          <w:color w:val="auto"/>
          <w:sz w:val="22"/>
          <w:szCs w:val="22"/>
          <w:lang w:val="sr-Cyrl-RS"/>
        </w:rPr>
        <w:t xml:space="preserve"> за реализацију ЈПП са елементима концесије за реализацију пројекта поверавања обављања комуналне делатности градског и приградског превоза путника на територији Општине Блаце</w:t>
      </w:r>
    </w:p>
    <w:p w:rsidR="003229E9" w:rsidRPr="00280FAA" w:rsidRDefault="003229E9" w:rsidP="002C012D">
      <w:pPr>
        <w:jc w:val="center"/>
        <w:rPr>
          <w:b/>
          <w:color w:val="auto"/>
          <w:sz w:val="22"/>
          <w:szCs w:val="22"/>
          <w:lang w:val="sr-Cyrl-RS"/>
        </w:rPr>
      </w:pPr>
    </w:p>
    <w:tbl>
      <w:tblPr>
        <w:tblW w:w="10890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90"/>
        <w:gridCol w:w="7300"/>
      </w:tblGrid>
      <w:tr w:rsidR="00264C5A" w:rsidRPr="00264C5A" w:rsidTr="00264C5A">
        <w:tc>
          <w:tcPr>
            <w:tcW w:w="3590" w:type="dxa"/>
          </w:tcPr>
          <w:p w:rsidR="00264C5A" w:rsidRPr="00264C5A" w:rsidRDefault="00264C5A" w:rsidP="00264C5A">
            <w:pPr>
              <w:suppressAutoHyphens w:val="0"/>
              <w:spacing w:line="276" w:lineRule="auto"/>
              <w:rPr>
                <w:rFonts w:eastAsia="Times New Roman"/>
                <w:color w:val="auto"/>
                <w:kern w:val="0"/>
                <w:lang w:val="sr-Cyrl-CS" w:eastAsia="en-US"/>
              </w:rPr>
            </w:pPr>
            <w:r w:rsidRPr="00264C5A">
              <w:rPr>
                <w:rFonts w:eastAsia="Times New Roman"/>
                <w:color w:val="auto"/>
                <w:kern w:val="0"/>
                <w:lang w:val="sr-Cyrl-CS" w:eastAsia="en-US"/>
              </w:rPr>
              <w:t>Назив понуђача</w:t>
            </w:r>
          </w:p>
        </w:tc>
        <w:tc>
          <w:tcPr>
            <w:tcW w:w="7300" w:type="dxa"/>
          </w:tcPr>
          <w:p w:rsidR="00264C5A" w:rsidRPr="00264C5A" w:rsidRDefault="00264C5A" w:rsidP="00264C5A">
            <w:pPr>
              <w:suppressAutoHyphens w:val="0"/>
              <w:spacing w:line="276" w:lineRule="auto"/>
              <w:rPr>
                <w:rFonts w:eastAsia="Times New Roman"/>
                <w:b/>
                <w:bCs/>
                <w:color w:val="auto"/>
                <w:kern w:val="0"/>
                <w:lang w:val="sr-Cyrl-CS" w:eastAsia="en-US"/>
              </w:rPr>
            </w:pPr>
          </w:p>
        </w:tc>
      </w:tr>
      <w:tr w:rsidR="00264C5A" w:rsidRPr="00264C5A" w:rsidTr="00264C5A">
        <w:trPr>
          <w:trHeight w:val="300"/>
        </w:trPr>
        <w:tc>
          <w:tcPr>
            <w:tcW w:w="3590" w:type="dxa"/>
            <w:tcBorders>
              <w:bottom w:val="single" w:sz="4" w:space="0" w:color="auto"/>
            </w:tcBorders>
          </w:tcPr>
          <w:p w:rsidR="00264C5A" w:rsidRPr="00264C5A" w:rsidRDefault="00264C5A" w:rsidP="00264C5A">
            <w:pPr>
              <w:suppressAutoHyphens w:val="0"/>
              <w:spacing w:line="276" w:lineRule="auto"/>
              <w:rPr>
                <w:rFonts w:eastAsia="Times New Roman"/>
                <w:color w:val="auto"/>
                <w:kern w:val="0"/>
                <w:lang w:val="sr-Cyrl-CS" w:eastAsia="en-US"/>
              </w:rPr>
            </w:pPr>
            <w:r w:rsidRPr="00264C5A">
              <w:rPr>
                <w:rFonts w:eastAsia="Times New Roman"/>
                <w:color w:val="auto"/>
                <w:kern w:val="0"/>
                <w:lang w:val="sr-Cyrl-CS" w:eastAsia="en-US"/>
              </w:rPr>
              <w:t>Седиште</w:t>
            </w:r>
          </w:p>
        </w:tc>
        <w:tc>
          <w:tcPr>
            <w:tcW w:w="7300" w:type="dxa"/>
            <w:tcBorders>
              <w:bottom w:val="single" w:sz="4" w:space="0" w:color="auto"/>
            </w:tcBorders>
          </w:tcPr>
          <w:p w:rsidR="00264C5A" w:rsidRPr="00264C5A" w:rsidRDefault="00264C5A" w:rsidP="00264C5A">
            <w:pPr>
              <w:suppressAutoHyphens w:val="0"/>
              <w:spacing w:line="276" w:lineRule="auto"/>
              <w:rPr>
                <w:rFonts w:eastAsia="Times New Roman"/>
                <w:b/>
                <w:bCs/>
                <w:color w:val="auto"/>
                <w:kern w:val="0"/>
                <w:lang w:val="sr-Cyrl-CS" w:eastAsia="en-US"/>
              </w:rPr>
            </w:pPr>
          </w:p>
        </w:tc>
      </w:tr>
      <w:tr w:rsidR="00264C5A" w:rsidRPr="00264C5A" w:rsidTr="00264C5A">
        <w:trPr>
          <w:trHeight w:val="315"/>
        </w:trPr>
        <w:tc>
          <w:tcPr>
            <w:tcW w:w="3590" w:type="dxa"/>
            <w:tcBorders>
              <w:top w:val="single" w:sz="4" w:space="0" w:color="auto"/>
            </w:tcBorders>
          </w:tcPr>
          <w:p w:rsidR="00264C5A" w:rsidRPr="00264C5A" w:rsidRDefault="00264C5A" w:rsidP="00264C5A">
            <w:pPr>
              <w:suppressAutoHyphens w:val="0"/>
              <w:spacing w:line="276" w:lineRule="auto"/>
              <w:rPr>
                <w:rFonts w:eastAsia="Times New Roman"/>
                <w:color w:val="auto"/>
                <w:kern w:val="0"/>
                <w:lang w:val="sr-Cyrl-CS" w:eastAsia="en-US"/>
              </w:rPr>
            </w:pPr>
            <w:r w:rsidRPr="00264C5A">
              <w:rPr>
                <w:rFonts w:eastAsia="Times New Roman"/>
                <w:color w:val="auto"/>
                <w:kern w:val="0"/>
                <w:lang w:val="sr-Cyrl-CS" w:eastAsia="en-US"/>
              </w:rPr>
              <w:t>Улица и број</w:t>
            </w:r>
          </w:p>
        </w:tc>
        <w:tc>
          <w:tcPr>
            <w:tcW w:w="7300" w:type="dxa"/>
            <w:tcBorders>
              <w:top w:val="single" w:sz="4" w:space="0" w:color="auto"/>
            </w:tcBorders>
          </w:tcPr>
          <w:p w:rsidR="00264C5A" w:rsidRPr="00264C5A" w:rsidRDefault="00264C5A" w:rsidP="00264C5A">
            <w:pPr>
              <w:suppressAutoHyphens w:val="0"/>
              <w:spacing w:line="276" w:lineRule="auto"/>
              <w:rPr>
                <w:rFonts w:eastAsia="Times New Roman"/>
                <w:b/>
                <w:bCs/>
                <w:color w:val="auto"/>
                <w:kern w:val="0"/>
                <w:lang w:val="sr-Cyrl-CS" w:eastAsia="en-US"/>
              </w:rPr>
            </w:pPr>
          </w:p>
        </w:tc>
      </w:tr>
      <w:tr w:rsidR="00264C5A" w:rsidRPr="00264C5A" w:rsidTr="00264C5A">
        <w:trPr>
          <w:trHeight w:val="300"/>
        </w:trPr>
        <w:tc>
          <w:tcPr>
            <w:tcW w:w="3590" w:type="dxa"/>
            <w:tcBorders>
              <w:bottom w:val="single" w:sz="4" w:space="0" w:color="auto"/>
            </w:tcBorders>
          </w:tcPr>
          <w:p w:rsidR="00264C5A" w:rsidRPr="00264C5A" w:rsidRDefault="00264C5A" w:rsidP="00264C5A">
            <w:pPr>
              <w:suppressAutoHyphens w:val="0"/>
              <w:spacing w:line="276" w:lineRule="auto"/>
              <w:rPr>
                <w:rFonts w:eastAsia="Times New Roman"/>
                <w:color w:val="auto"/>
                <w:kern w:val="0"/>
                <w:lang w:val="sr-Cyrl-CS" w:eastAsia="en-US"/>
              </w:rPr>
            </w:pPr>
            <w:r w:rsidRPr="00264C5A">
              <w:rPr>
                <w:rFonts w:eastAsia="Times New Roman"/>
                <w:color w:val="auto"/>
                <w:kern w:val="0"/>
                <w:lang w:val="sr-Cyrl-CS" w:eastAsia="en-US"/>
              </w:rPr>
              <w:t>ПИБ</w:t>
            </w:r>
          </w:p>
        </w:tc>
        <w:tc>
          <w:tcPr>
            <w:tcW w:w="7300" w:type="dxa"/>
            <w:tcBorders>
              <w:bottom w:val="single" w:sz="4" w:space="0" w:color="auto"/>
            </w:tcBorders>
          </w:tcPr>
          <w:p w:rsidR="00264C5A" w:rsidRPr="00264C5A" w:rsidRDefault="00264C5A" w:rsidP="00264C5A">
            <w:pPr>
              <w:suppressAutoHyphens w:val="0"/>
              <w:spacing w:line="276" w:lineRule="auto"/>
              <w:rPr>
                <w:rFonts w:eastAsia="Times New Roman"/>
                <w:b/>
                <w:bCs/>
                <w:color w:val="auto"/>
                <w:kern w:val="0"/>
                <w:lang w:val="sr-Cyrl-CS" w:eastAsia="en-US"/>
              </w:rPr>
            </w:pPr>
          </w:p>
        </w:tc>
      </w:tr>
      <w:tr w:rsidR="00264C5A" w:rsidRPr="00264C5A" w:rsidTr="00264C5A">
        <w:trPr>
          <w:trHeight w:val="315"/>
        </w:trPr>
        <w:tc>
          <w:tcPr>
            <w:tcW w:w="3590" w:type="dxa"/>
            <w:tcBorders>
              <w:top w:val="single" w:sz="4" w:space="0" w:color="auto"/>
            </w:tcBorders>
          </w:tcPr>
          <w:p w:rsidR="00264C5A" w:rsidRPr="00264C5A" w:rsidRDefault="00264C5A" w:rsidP="00264C5A">
            <w:pPr>
              <w:suppressAutoHyphens w:val="0"/>
              <w:spacing w:line="276" w:lineRule="auto"/>
              <w:rPr>
                <w:rFonts w:eastAsia="Times New Roman"/>
                <w:color w:val="auto"/>
                <w:kern w:val="0"/>
                <w:lang w:val="sr-Cyrl-CS" w:eastAsia="en-US"/>
              </w:rPr>
            </w:pPr>
            <w:r w:rsidRPr="00264C5A">
              <w:rPr>
                <w:rFonts w:eastAsia="Times New Roman"/>
                <w:color w:val="auto"/>
                <w:kern w:val="0"/>
                <w:lang w:val="sr-Cyrl-CS" w:eastAsia="en-US"/>
              </w:rPr>
              <w:t>Матични број</w:t>
            </w:r>
          </w:p>
        </w:tc>
        <w:tc>
          <w:tcPr>
            <w:tcW w:w="7300" w:type="dxa"/>
            <w:tcBorders>
              <w:top w:val="single" w:sz="4" w:space="0" w:color="auto"/>
            </w:tcBorders>
          </w:tcPr>
          <w:p w:rsidR="00264C5A" w:rsidRPr="00264C5A" w:rsidRDefault="00264C5A" w:rsidP="00264C5A">
            <w:pPr>
              <w:suppressAutoHyphens w:val="0"/>
              <w:spacing w:line="276" w:lineRule="auto"/>
              <w:rPr>
                <w:rFonts w:eastAsia="Times New Roman"/>
                <w:b/>
                <w:bCs/>
                <w:color w:val="auto"/>
                <w:kern w:val="0"/>
                <w:lang w:val="sr-Cyrl-CS" w:eastAsia="en-US"/>
              </w:rPr>
            </w:pPr>
          </w:p>
        </w:tc>
      </w:tr>
      <w:tr w:rsidR="00264C5A" w:rsidRPr="00264C5A" w:rsidTr="00264C5A">
        <w:trPr>
          <w:trHeight w:val="315"/>
        </w:trPr>
        <w:tc>
          <w:tcPr>
            <w:tcW w:w="3590" w:type="dxa"/>
            <w:tcBorders>
              <w:top w:val="single" w:sz="4" w:space="0" w:color="auto"/>
            </w:tcBorders>
          </w:tcPr>
          <w:p w:rsidR="00264C5A" w:rsidRPr="00264C5A" w:rsidRDefault="00264C5A" w:rsidP="00264C5A">
            <w:pPr>
              <w:suppressAutoHyphens w:val="0"/>
              <w:spacing w:line="276" w:lineRule="auto"/>
              <w:rPr>
                <w:rFonts w:eastAsia="Times New Roman"/>
                <w:color w:val="auto"/>
                <w:kern w:val="0"/>
                <w:lang w:val="sr-Cyrl-CS" w:eastAsia="en-US"/>
              </w:rPr>
            </w:pPr>
            <w:r w:rsidRPr="00264C5A">
              <w:rPr>
                <w:rFonts w:eastAsia="Times New Roman"/>
                <w:color w:val="auto"/>
                <w:kern w:val="0"/>
                <w:lang w:val="sr-Cyrl-CS" w:eastAsia="en-US"/>
              </w:rPr>
              <w:t>број текућег рачуна</w:t>
            </w:r>
          </w:p>
        </w:tc>
        <w:tc>
          <w:tcPr>
            <w:tcW w:w="7300" w:type="dxa"/>
            <w:tcBorders>
              <w:top w:val="single" w:sz="4" w:space="0" w:color="auto"/>
            </w:tcBorders>
          </w:tcPr>
          <w:p w:rsidR="00264C5A" w:rsidRPr="00264C5A" w:rsidRDefault="00264C5A" w:rsidP="00264C5A">
            <w:pPr>
              <w:suppressAutoHyphens w:val="0"/>
              <w:spacing w:line="276" w:lineRule="auto"/>
              <w:rPr>
                <w:rFonts w:eastAsia="Times New Roman"/>
                <w:b/>
                <w:bCs/>
                <w:color w:val="auto"/>
                <w:kern w:val="0"/>
                <w:lang w:val="sr-Cyrl-CS" w:eastAsia="en-US"/>
              </w:rPr>
            </w:pPr>
          </w:p>
        </w:tc>
      </w:tr>
      <w:tr w:rsidR="00264C5A" w:rsidRPr="00264C5A" w:rsidTr="00264C5A">
        <w:trPr>
          <w:trHeight w:val="315"/>
        </w:trPr>
        <w:tc>
          <w:tcPr>
            <w:tcW w:w="3590" w:type="dxa"/>
            <w:tcBorders>
              <w:top w:val="single" w:sz="4" w:space="0" w:color="auto"/>
            </w:tcBorders>
          </w:tcPr>
          <w:p w:rsidR="00264C5A" w:rsidRPr="00264C5A" w:rsidRDefault="00264C5A" w:rsidP="00264C5A">
            <w:pPr>
              <w:suppressAutoHyphens w:val="0"/>
              <w:spacing w:line="276" w:lineRule="auto"/>
              <w:rPr>
                <w:rFonts w:eastAsia="Times New Roman"/>
                <w:color w:val="auto"/>
                <w:kern w:val="0"/>
                <w:lang w:val="sr-Cyrl-RS" w:eastAsia="en-US"/>
              </w:rPr>
            </w:pPr>
            <w:r w:rsidRPr="00264C5A">
              <w:rPr>
                <w:rFonts w:eastAsia="Times New Roman"/>
                <w:color w:val="auto"/>
                <w:kern w:val="0"/>
                <w:lang w:val="sr-Cyrl-CS" w:eastAsia="en-US"/>
              </w:rPr>
              <w:t>e mail адреса</w:t>
            </w:r>
          </w:p>
        </w:tc>
        <w:tc>
          <w:tcPr>
            <w:tcW w:w="7300" w:type="dxa"/>
            <w:tcBorders>
              <w:top w:val="single" w:sz="4" w:space="0" w:color="auto"/>
            </w:tcBorders>
          </w:tcPr>
          <w:p w:rsidR="00264C5A" w:rsidRPr="00264C5A" w:rsidRDefault="00264C5A" w:rsidP="00264C5A">
            <w:pPr>
              <w:suppressAutoHyphens w:val="0"/>
              <w:spacing w:line="276" w:lineRule="auto"/>
              <w:rPr>
                <w:rFonts w:eastAsia="Times New Roman"/>
                <w:b/>
                <w:bCs/>
                <w:color w:val="auto"/>
                <w:kern w:val="0"/>
                <w:lang w:val="sr-Cyrl-CS" w:eastAsia="en-US"/>
              </w:rPr>
            </w:pPr>
          </w:p>
        </w:tc>
      </w:tr>
      <w:tr w:rsidR="00264C5A" w:rsidRPr="00264C5A" w:rsidTr="00264C5A">
        <w:tc>
          <w:tcPr>
            <w:tcW w:w="3590" w:type="dxa"/>
          </w:tcPr>
          <w:p w:rsidR="00264C5A" w:rsidRPr="00264C5A" w:rsidRDefault="00264C5A" w:rsidP="00264C5A">
            <w:pPr>
              <w:suppressAutoHyphens w:val="0"/>
              <w:spacing w:line="276" w:lineRule="auto"/>
              <w:rPr>
                <w:rFonts w:eastAsia="Times New Roman"/>
                <w:b/>
                <w:bCs/>
                <w:color w:val="auto"/>
                <w:kern w:val="0"/>
                <w:lang w:val="sr-Cyrl-CS" w:eastAsia="en-US"/>
              </w:rPr>
            </w:pPr>
            <w:r w:rsidRPr="00264C5A">
              <w:rPr>
                <w:rFonts w:eastAsia="Times New Roman"/>
                <w:color w:val="auto"/>
                <w:kern w:val="0"/>
                <w:lang w:val="sr-Cyrl-CS" w:eastAsia="en-US"/>
              </w:rPr>
              <w:t>Особа за контакт телефон</w:t>
            </w:r>
          </w:p>
        </w:tc>
        <w:tc>
          <w:tcPr>
            <w:tcW w:w="7300" w:type="dxa"/>
          </w:tcPr>
          <w:p w:rsidR="00264C5A" w:rsidRPr="00264C5A" w:rsidRDefault="00264C5A" w:rsidP="00264C5A">
            <w:pPr>
              <w:suppressAutoHyphens w:val="0"/>
              <w:spacing w:line="276" w:lineRule="auto"/>
              <w:rPr>
                <w:rFonts w:eastAsia="Times New Roman"/>
                <w:b/>
                <w:bCs/>
                <w:color w:val="auto"/>
                <w:kern w:val="0"/>
                <w:lang w:val="sr-Cyrl-CS" w:eastAsia="en-US"/>
              </w:rPr>
            </w:pPr>
          </w:p>
        </w:tc>
      </w:tr>
    </w:tbl>
    <w:p w:rsidR="00264C5A" w:rsidRDefault="00264C5A" w:rsidP="004D660A">
      <w:pPr>
        <w:jc w:val="center"/>
        <w:rPr>
          <w:b/>
          <w:color w:val="auto"/>
          <w:sz w:val="22"/>
          <w:szCs w:val="22"/>
          <w:lang w:val="en-US"/>
        </w:rPr>
      </w:pPr>
    </w:p>
    <w:tbl>
      <w:tblPr>
        <w:tblW w:w="10890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770"/>
        <w:gridCol w:w="1080"/>
        <w:gridCol w:w="810"/>
        <w:gridCol w:w="1530"/>
        <w:gridCol w:w="1980"/>
      </w:tblGrid>
      <w:tr w:rsidR="00320F98" w:rsidRPr="00ED5751" w:rsidTr="007779D0">
        <w:tc>
          <w:tcPr>
            <w:tcW w:w="720" w:type="dxa"/>
          </w:tcPr>
          <w:p w:rsidR="00320F98" w:rsidRPr="00ED5751" w:rsidRDefault="00320F98" w:rsidP="007779D0">
            <w:pPr>
              <w:jc w:val="center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  <w:r>
              <w:rPr>
                <w:b/>
                <w:iCs/>
                <w:color w:val="auto"/>
                <w:sz w:val="22"/>
                <w:szCs w:val="22"/>
                <w:lang w:val="sr-Cyrl-CS"/>
              </w:rPr>
              <w:t>Р.бр.</w:t>
            </w:r>
          </w:p>
        </w:tc>
        <w:tc>
          <w:tcPr>
            <w:tcW w:w="4770" w:type="dxa"/>
            <w:shd w:val="clear" w:color="auto" w:fill="auto"/>
          </w:tcPr>
          <w:p w:rsidR="00320F98" w:rsidRPr="00ED5751" w:rsidRDefault="00320F98" w:rsidP="007779D0">
            <w:pPr>
              <w:jc w:val="center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  <w:r w:rsidRPr="00ED5751">
              <w:rPr>
                <w:b/>
                <w:iCs/>
                <w:color w:val="auto"/>
                <w:sz w:val="22"/>
                <w:szCs w:val="22"/>
                <w:lang w:val="sr-Cyrl-CS"/>
              </w:rPr>
              <w:t>Назив услуге</w:t>
            </w:r>
          </w:p>
        </w:tc>
        <w:tc>
          <w:tcPr>
            <w:tcW w:w="1080" w:type="dxa"/>
            <w:shd w:val="clear" w:color="auto" w:fill="auto"/>
          </w:tcPr>
          <w:p w:rsidR="00320F98" w:rsidRPr="00ED5751" w:rsidRDefault="00320F98" w:rsidP="007779D0">
            <w:pPr>
              <w:jc w:val="center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  <w:r w:rsidRPr="00ED5751">
              <w:rPr>
                <w:b/>
                <w:iCs/>
                <w:color w:val="auto"/>
                <w:sz w:val="22"/>
                <w:szCs w:val="22"/>
                <w:lang w:val="sr-Cyrl-CS"/>
              </w:rPr>
              <w:t>Јед.</w:t>
            </w:r>
          </w:p>
          <w:p w:rsidR="00320F98" w:rsidRPr="00ED5751" w:rsidRDefault="00320F98" w:rsidP="007779D0">
            <w:pPr>
              <w:jc w:val="center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  <w:r w:rsidRPr="00ED5751">
              <w:rPr>
                <w:b/>
                <w:iCs/>
                <w:color w:val="auto"/>
                <w:sz w:val="22"/>
                <w:szCs w:val="22"/>
                <w:lang w:val="sr-Cyrl-CS"/>
              </w:rPr>
              <w:t>мере</w:t>
            </w:r>
          </w:p>
        </w:tc>
        <w:tc>
          <w:tcPr>
            <w:tcW w:w="810" w:type="dxa"/>
            <w:shd w:val="clear" w:color="auto" w:fill="auto"/>
          </w:tcPr>
          <w:p w:rsidR="00320F98" w:rsidRPr="00ED5751" w:rsidRDefault="00320F98" w:rsidP="007779D0">
            <w:pPr>
              <w:jc w:val="center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  <w:r w:rsidRPr="00ED5751">
              <w:rPr>
                <w:b/>
                <w:iCs/>
                <w:color w:val="auto"/>
                <w:sz w:val="22"/>
                <w:szCs w:val="22"/>
                <w:lang w:val="sr-Cyrl-CS"/>
              </w:rPr>
              <w:t>Кол.</w:t>
            </w:r>
          </w:p>
        </w:tc>
        <w:tc>
          <w:tcPr>
            <w:tcW w:w="1530" w:type="dxa"/>
            <w:shd w:val="clear" w:color="auto" w:fill="auto"/>
          </w:tcPr>
          <w:p w:rsidR="00320F98" w:rsidRPr="00ED5751" w:rsidRDefault="00320F98" w:rsidP="007779D0">
            <w:pPr>
              <w:jc w:val="center"/>
              <w:rPr>
                <w:b/>
                <w:iCs/>
                <w:color w:val="auto"/>
                <w:sz w:val="22"/>
                <w:szCs w:val="22"/>
                <w:lang w:val="sr-Cyrl-RS"/>
              </w:rPr>
            </w:pPr>
            <w:r>
              <w:rPr>
                <w:b/>
                <w:color w:val="auto"/>
                <w:sz w:val="22"/>
                <w:szCs w:val="22"/>
                <w:lang w:val="sr-Cyrl-RS"/>
              </w:rPr>
              <w:t>Јед. цена       (</w:t>
            </w:r>
            <w:r w:rsidRPr="00ED5751">
              <w:rPr>
                <w:b/>
                <w:color w:val="auto"/>
                <w:sz w:val="22"/>
                <w:szCs w:val="22"/>
              </w:rPr>
              <w:t xml:space="preserve">без </w:t>
            </w:r>
            <w:r w:rsidRPr="00ED5751">
              <w:rPr>
                <w:b/>
                <w:color w:val="auto"/>
                <w:sz w:val="22"/>
                <w:szCs w:val="22"/>
                <w:lang w:val="sr-Cyrl-RS"/>
              </w:rPr>
              <w:t>ПДВ</w:t>
            </w:r>
            <w:r>
              <w:rPr>
                <w:b/>
                <w:color w:val="auto"/>
                <w:sz w:val="22"/>
                <w:szCs w:val="22"/>
                <w:lang w:val="sr-Cyrl-RS"/>
              </w:rPr>
              <w:t>)</w:t>
            </w:r>
          </w:p>
        </w:tc>
        <w:tc>
          <w:tcPr>
            <w:tcW w:w="1980" w:type="dxa"/>
          </w:tcPr>
          <w:p w:rsidR="00320F98" w:rsidRDefault="00320F98" w:rsidP="007779D0">
            <w:pPr>
              <w:jc w:val="center"/>
              <w:rPr>
                <w:b/>
                <w:color w:val="auto"/>
                <w:sz w:val="22"/>
                <w:szCs w:val="22"/>
                <w:lang w:val="sr-Cyrl-RS"/>
              </w:rPr>
            </w:pPr>
            <w:r w:rsidRPr="00ED5751">
              <w:rPr>
                <w:b/>
                <w:color w:val="auto"/>
                <w:sz w:val="22"/>
                <w:szCs w:val="22"/>
              </w:rPr>
              <w:t>Укупно</w:t>
            </w:r>
          </w:p>
          <w:p w:rsidR="00320F98" w:rsidRPr="00ED5751" w:rsidRDefault="00320F98" w:rsidP="007779D0">
            <w:pPr>
              <w:jc w:val="center"/>
              <w:rPr>
                <w:b/>
                <w:iCs/>
                <w:color w:val="auto"/>
                <w:sz w:val="22"/>
                <w:szCs w:val="22"/>
                <w:lang w:val="sr-Cyrl-RS"/>
              </w:rPr>
            </w:pPr>
            <w:r>
              <w:rPr>
                <w:b/>
                <w:color w:val="auto"/>
                <w:sz w:val="22"/>
                <w:szCs w:val="22"/>
                <w:lang w:val="sr-Cyrl-RS"/>
              </w:rPr>
              <w:t>(</w:t>
            </w:r>
            <w:r w:rsidRPr="00ED5751">
              <w:rPr>
                <w:b/>
                <w:color w:val="auto"/>
                <w:sz w:val="22"/>
                <w:szCs w:val="22"/>
              </w:rPr>
              <w:t xml:space="preserve">без </w:t>
            </w:r>
            <w:r w:rsidRPr="00ED5751">
              <w:rPr>
                <w:b/>
                <w:color w:val="auto"/>
                <w:sz w:val="22"/>
                <w:szCs w:val="22"/>
                <w:lang w:val="sr-Cyrl-RS"/>
              </w:rPr>
              <w:t>ПДВ</w:t>
            </w:r>
            <w:r>
              <w:rPr>
                <w:b/>
                <w:color w:val="auto"/>
                <w:sz w:val="22"/>
                <w:szCs w:val="22"/>
                <w:lang w:val="sr-Cyrl-RS"/>
              </w:rPr>
              <w:t>)</w:t>
            </w:r>
          </w:p>
        </w:tc>
      </w:tr>
      <w:tr w:rsidR="00320F98" w:rsidRPr="00ED5751" w:rsidTr="007779D0">
        <w:trPr>
          <w:trHeight w:val="283"/>
        </w:trPr>
        <w:tc>
          <w:tcPr>
            <w:tcW w:w="720" w:type="dxa"/>
          </w:tcPr>
          <w:p w:rsidR="00320F98" w:rsidRPr="003229E9" w:rsidRDefault="00320F98" w:rsidP="007779D0">
            <w:pPr>
              <w:jc w:val="center"/>
              <w:rPr>
                <w:b/>
                <w:iCs/>
                <w:color w:val="auto"/>
                <w:sz w:val="22"/>
                <w:szCs w:val="22"/>
                <w:lang w:val="sr-Cyrl-RS"/>
              </w:rPr>
            </w:pPr>
            <w:r w:rsidRPr="003229E9">
              <w:rPr>
                <w:b/>
                <w:iCs/>
                <w:color w:val="auto"/>
                <w:sz w:val="22"/>
                <w:szCs w:val="22"/>
                <w:lang w:val="sr-Cyrl-RS"/>
              </w:rPr>
              <w:t>(1)</w:t>
            </w:r>
          </w:p>
        </w:tc>
        <w:tc>
          <w:tcPr>
            <w:tcW w:w="4770" w:type="dxa"/>
            <w:shd w:val="clear" w:color="auto" w:fill="auto"/>
          </w:tcPr>
          <w:p w:rsidR="00320F98" w:rsidRPr="003229E9" w:rsidRDefault="00320F98" w:rsidP="007779D0">
            <w:pPr>
              <w:jc w:val="center"/>
              <w:rPr>
                <w:b/>
                <w:iCs/>
                <w:color w:val="auto"/>
                <w:sz w:val="22"/>
                <w:szCs w:val="22"/>
                <w:lang w:val="sr-Cyrl-RS"/>
              </w:rPr>
            </w:pPr>
            <w:r w:rsidRPr="003229E9">
              <w:rPr>
                <w:b/>
                <w:iCs/>
                <w:color w:val="auto"/>
                <w:sz w:val="22"/>
                <w:szCs w:val="22"/>
                <w:lang w:val="sr-Cyrl-RS"/>
              </w:rPr>
              <w:t>(</w:t>
            </w:r>
            <w:r w:rsidRPr="003229E9">
              <w:rPr>
                <w:b/>
                <w:iCs/>
                <w:color w:val="auto"/>
                <w:sz w:val="22"/>
                <w:szCs w:val="22"/>
                <w:lang w:val="en-US"/>
              </w:rPr>
              <w:t>2</w:t>
            </w:r>
            <w:r w:rsidRPr="003229E9">
              <w:rPr>
                <w:b/>
                <w:iCs/>
                <w:color w:val="auto"/>
                <w:sz w:val="22"/>
                <w:szCs w:val="22"/>
                <w:lang w:val="sr-Cyrl-RS"/>
              </w:rPr>
              <w:t>)</w:t>
            </w:r>
          </w:p>
        </w:tc>
        <w:tc>
          <w:tcPr>
            <w:tcW w:w="1080" w:type="dxa"/>
            <w:shd w:val="clear" w:color="auto" w:fill="auto"/>
          </w:tcPr>
          <w:p w:rsidR="00320F98" w:rsidRPr="003229E9" w:rsidRDefault="00320F98" w:rsidP="007779D0">
            <w:pPr>
              <w:jc w:val="center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  <w:r w:rsidRPr="003229E9">
              <w:rPr>
                <w:b/>
                <w:iCs/>
                <w:color w:val="auto"/>
                <w:sz w:val="22"/>
                <w:szCs w:val="22"/>
                <w:lang w:val="sr-Cyrl-CS"/>
              </w:rPr>
              <w:t>(3)</w:t>
            </w:r>
          </w:p>
        </w:tc>
        <w:tc>
          <w:tcPr>
            <w:tcW w:w="810" w:type="dxa"/>
            <w:shd w:val="clear" w:color="auto" w:fill="auto"/>
          </w:tcPr>
          <w:p w:rsidR="00320F98" w:rsidRPr="003229E9" w:rsidRDefault="00320F98" w:rsidP="007779D0">
            <w:pPr>
              <w:jc w:val="center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  <w:r w:rsidRPr="003229E9">
              <w:rPr>
                <w:b/>
                <w:iCs/>
                <w:color w:val="auto"/>
                <w:sz w:val="22"/>
                <w:szCs w:val="22"/>
                <w:lang w:val="sr-Cyrl-CS"/>
              </w:rPr>
              <w:t>(4)</w:t>
            </w:r>
          </w:p>
        </w:tc>
        <w:tc>
          <w:tcPr>
            <w:tcW w:w="1530" w:type="dxa"/>
            <w:shd w:val="clear" w:color="auto" w:fill="auto"/>
          </w:tcPr>
          <w:p w:rsidR="00320F98" w:rsidRPr="003229E9" w:rsidRDefault="00320F98" w:rsidP="007779D0">
            <w:pPr>
              <w:jc w:val="center"/>
              <w:rPr>
                <w:b/>
                <w:iCs/>
                <w:color w:val="auto"/>
                <w:sz w:val="22"/>
                <w:szCs w:val="22"/>
                <w:lang w:val="en-US"/>
              </w:rPr>
            </w:pPr>
            <w:r w:rsidRPr="003229E9">
              <w:rPr>
                <w:b/>
                <w:iCs/>
                <w:color w:val="auto"/>
                <w:sz w:val="22"/>
                <w:szCs w:val="22"/>
                <w:lang w:val="sr-Cyrl-CS"/>
              </w:rPr>
              <w:t>(5)</w:t>
            </w:r>
          </w:p>
        </w:tc>
        <w:tc>
          <w:tcPr>
            <w:tcW w:w="1980" w:type="dxa"/>
          </w:tcPr>
          <w:p w:rsidR="00320F98" w:rsidRPr="003229E9" w:rsidRDefault="00320F98" w:rsidP="007779D0">
            <w:pPr>
              <w:jc w:val="center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  <w:r w:rsidRPr="003229E9">
              <w:rPr>
                <w:b/>
                <w:iCs/>
                <w:color w:val="auto"/>
                <w:sz w:val="22"/>
                <w:szCs w:val="22"/>
                <w:lang w:val="sr-Cyrl-CS"/>
              </w:rPr>
              <w:t>(6)</w:t>
            </w:r>
          </w:p>
        </w:tc>
      </w:tr>
      <w:tr w:rsidR="00320F98" w:rsidRPr="00ED5751" w:rsidTr="007779D0">
        <w:trPr>
          <w:trHeight w:val="1092"/>
        </w:trPr>
        <w:tc>
          <w:tcPr>
            <w:tcW w:w="720" w:type="dxa"/>
          </w:tcPr>
          <w:p w:rsidR="00320F98" w:rsidRPr="003229E9" w:rsidRDefault="00320F98" w:rsidP="003229E9">
            <w:pPr>
              <w:jc w:val="both"/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sr-Latn-RS"/>
              </w:rPr>
            </w:pPr>
            <w:r w:rsidRPr="003229E9"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sr-Latn-RS"/>
              </w:rPr>
              <w:t>1.</w:t>
            </w:r>
          </w:p>
        </w:tc>
        <w:tc>
          <w:tcPr>
            <w:tcW w:w="4770" w:type="dxa"/>
            <w:shd w:val="clear" w:color="auto" w:fill="auto"/>
          </w:tcPr>
          <w:p w:rsidR="00280FAA" w:rsidRPr="00C75478" w:rsidRDefault="002C012D" w:rsidP="003229E9">
            <w:pPr>
              <w:spacing w:after="80" w:line="240" w:lineRule="auto"/>
              <w:jc w:val="both"/>
              <w:rPr>
                <w:rFonts w:eastAsia="Times New Roman"/>
                <w:color w:val="auto"/>
                <w:kern w:val="0"/>
                <w:sz w:val="22"/>
                <w:szCs w:val="22"/>
                <w:lang w:val="sr-Cyrl-RS" w:eastAsia="sr-Latn-RS"/>
              </w:rPr>
            </w:pPr>
            <w:r w:rsidRPr="00C75478">
              <w:rPr>
                <w:sz w:val="22"/>
                <w:szCs w:val="22"/>
              </w:rPr>
              <w:t>Консултантске услуге за реализацију ЈПП са елементима концесије за реализацију пројекта поверавања обављања комуналне делатности градског и приградског превоза путника на територији Општине Блаце</w:t>
            </w:r>
            <w:r w:rsidR="00DB2969">
              <w:rPr>
                <w:sz w:val="22"/>
                <w:szCs w:val="22"/>
                <w:lang w:val="sr-Cyrl-RS"/>
              </w:rPr>
              <w:t>, у свему</w:t>
            </w:r>
            <w:r w:rsidRPr="00C75478">
              <w:rPr>
                <w:sz w:val="22"/>
                <w:szCs w:val="22"/>
              </w:rPr>
              <w:t xml:space="preserve"> </w:t>
            </w:r>
            <w:r w:rsidR="00F45ED5" w:rsidRPr="00C75478">
              <w:rPr>
                <w:sz w:val="22"/>
                <w:szCs w:val="22"/>
                <w:lang w:val="sr-Cyrl-RS"/>
              </w:rPr>
              <w:t xml:space="preserve"> у складу са техничким спецификацијама</w:t>
            </w:r>
            <w:r w:rsidR="003229E9" w:rsidRPr="00C75478">
              <w:rPr>
                <w:sz w:val="22"/>
                <w:szCs w:val="22"/>
                <w:lang w:val="sr-Cyrl-RS"/>
              </w:rPr>
              <w:t>.</w:t>
            </w:r>
          </w:p>
        </w:tc>
        <w:tc>
          <w:tcPr>
            <w:tcW w:w="1080" w:type="dxa"/>
            <w:shd w:val="clear" w:color="auto" w:fill="auto"/>
          </w:tcPr>
          <w:p w:rsidR="00320F98" w:rsidRDefault="00280FAA" w:rsidP="007779D0">
            <w:pPr>
              <w:jc w:val="center"/>
              <w:rPr>
                <w:iCs/>
                <w:color w:val="auto"/>
                <w:sz w:val="22"/>
                <w:szCs w:val="22"/>
                <w:lang w:val="sr-Cyrl-CS"/>
              </w:rPr>
            </w:pPr>
            <w:r>
              <w:rPr>
                <w:iCs/>
                <w:color w:val="auto"/>
                <w:sz w:val="22"/>
                <w:szCs w:val="22"/>
                <w:lang w:val="sr-Cyrl-CS"/>
              </w:rPr>
              <w:t>ком</w:t>
            </w:r>
            <w:r w:rsidR="00F45ED5">
              <w:rPr>
                <w:iCs/>
                <w:color w:val="auto"/>
                <w:sz w:val="22"/>
                <w:szCs w:val="22"/>
                <w:lang w:val="sr-Cyrl-CS"/>
              </w:rPr>
              <w:t>плет</w:t>
            </w:r>
          </w:p>
        </w:tc>
        <w:tc>
          <w:tcPr>
            <w:tcW w:w="810" w:type="dxa"/>
            <w:shd w:val="clear" w:color="auto" w:fill="auto"/>
          </w:tcPr>
          <w:p w:rsidR="00320F98" w:rsidRDefault="00320F98" w:rsidP="007779D0">
            <w:pPr>
              <w:jc w:val="center"/>
              <w:rPr>
                <w:iCs/>
                <w:color w:val="auto"/>
                <w:sz w:val="22"/>
                <w:szCs w:val="22"/>
                <w:lang w:val="sr-Cyrl-CS"/>
              </w:rPr>
            </w:pPr>
            <w:r>
              <w:rPr>
                <w:iCs/>
                <w:color w:val="auto"/>
                <w:sz w:val="22"/>
                <w:szCs w:val="22"/>
                <w:lang w:val="sr-Cyrl-CS"/>
              </w:rPr>
              <w:t>1,0</w:t>
            </w:r>
          </w:p>
        </w:tc>
        <w:tc>
          <w:tcPr>
            <w:tcW w:w="1530" w:type="dxa"/>
            <w:shd w:val="clear" w:color="auto" w:fill="auto"/>
          </w:tcPr>
          <w:p w:rsidR="00320F98" w:rsidRPr="00ED5751" w:rsidRDefault="00320F98" w:rsidP="007779D0">
            <w:pPr>
              <w:jc w:val="center"/>
              <w:rPr>
                <w:i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980" w:type="dxa"/>
          </w:tcPr>
          <w:p w:rsidR="00320F98" w:rsidRPr="00ED5751" w:rsidRDefault="00320F98" w:rsidP="007779D0">
            <w:pPr>
              <w:jc w:val="center"/>
              <w:rPr>
                <w:iCs/>
                <w:color w:val="auto"/>
                <w:sz w:val="22"/>
                <w:szCs w:val="22"/>
                <w:lang w:val="sr-Cyrl-CS"/>
              </w:rPr>
            </w:pPr>
          </w:p>
        </w:tc>
      </w:tr>
      <w:tr w:rsidR="00320F98" w:rsidRPr="00ED5751" w:rsidTr="00C476B3">
        <w:trPr>
          <w:trHeight w:val="241"/>
        </w:trPr>
        <w:tc>
          <w:tcPr>
            <w:tcW w:w="720" w:type="dxa"/>
          </w:tcPr>
          <w:p w:rsidR="00320F98" w:rsidRPr="00ED5751" w:rsidRDefault="00320F98" w:rsidP="007779D0">
            <w:pPr>
              <w:jc w:val="center"/>
              <w:rPr>
                <w:b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8190" w:type="dxa"/>
            <w:gridSpan w:val="4"/>
            <w:shd w:val="clear" w:color="auto" w:fill="auto"/>
          </w:tcPr>
          <w:p w:rsidR="00320F98" w:rsidRPr="00ED5751" w:rsidRDefault="00320F98" w:rsidP="007779D0">
            <w:pPr>
              <w:rPr>
                <w:b/>
                <w:color w:val="auto"/>
                <w:sz w:val="22"/>
                <w:szCs w:val="22"/>
                <w:lang w:val="sr-Cyrl-CS"/>
              </w:rPr>
            </w:pPr>
            <w:r w:rsidRPr="00ED5751">
              <w:rPr>
                <w:b/>
                <w:color w:val="auto"/>
                <w:sz w:val="22"/>
                <w:szCs w:val="22"/>
                <w:lang w:val="sr-Cyrl-CS"/>
              </w:rPr>
              <w:t>УКПУНО БЕЗ ПДВ</w:t>
            </w:r>
            <w:r>
              <w:rPr>
                <w:b/>
                <w:color w:val="auto"/>
                <w:sz w:val="22"/>
                <w:szCs w:val="22"/>
                <w:lang w:val="sr-Cyrl-CS"/>
              </w:rPr>
              <w:t>-а</w:t>
            </w:r>
          </w:p>
        </w:tc>
        <w:tc>
          <w:tcPr>
            <w:tcW w:w="1980" w:type="dxa"/>
          </w:tcPr>
          <w:p w:rsidR="00320F98" w:rsidRPr="00ED5751" w:rsidRDefault="00320F98" w:rsidP="007779D0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</w:p>
        </w:tc>
      </w:tr>
      <w:tr w:rsidR="00320F98" w:rsidRPr="00ED5751" w:rsidTr="00C476B3">
        <w:trPr>
          <w:trHeight w:val="276"/>
        </w:trPr>
        <w:tc>
          <w:tcPr>
            <w:tcW w:w="720" w:type="dxa"/>
          </w:tcPr>
          <w:p w:rsidR="00320F98" w:rsidRPr="00ED5751" w:rsidRDefault="00320F98" w:rsidP="007779D0">
            <w:pPr>
              <w:rPr>
                <w:b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8190" w:type="dxa"/>
            <w:gridSpan w:val="4"/>
            <w:shd w:val="clear" w:color="auto" w:fill="auto"/>
          </w:tcPr>
          <w:p w:rsidR="00320F98" w:rsidRPr="00ED5751" w:rsidRDefault="00320F98" w:rsidP="007779D0">
            <w:pPr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  <w:r w:rsidRPr="00ED5751">
              <w:rPr>
                <w:b/>
                <w:color w:val="auto"/>
                <w:sz w:val="22"/>
                <w:szCs w:val="22"/>
                <w:lang w:val="sr-Cyrl-CS"/>
              </w:rPr>
              <w:t>ПДВ</w:t>
            </w:r>
          </w:p>
        </w:tc>
        <w:tc>
          <w:tcPr>
            <w:tcW w:w="1980" w:type="dxa"/>
          </w:tcPr>
          <w:p w:rsidR="00320F98" w:rsidRPr="00ED5751" w:rsidRDefault="00320F98" w:rsidP="007779D0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</w:p>
        </w:tc>
      </w:tr>
      <w:tr w:rsidR="00320F98" w:rsidRPr="00ED5751" w:rsidTr="00C476B3">
        <w:trPr>
          <w:trHeight w:val="266"/>
        </w:trPr>
        <w:tc>
          <w:tcPr>
            <w:tcW w:w="720" w:type="dxa"/>
          </w:tcPr>
          <w:p w:rsidR="00320F98" w:rsidRPr="00ED5751" w:rsidRDefault="00320F98" w:rsidP="007779D0">
            <w:pPr>
              <w:rPr>
                <w:b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8190" w:type="dxa"/>
            <w:gridSpan w:val="4"/>
            <w:shd w:val="clear" w:color="auto" w:fill="auto"/>
          </w:tcPr>
          <w:p w:rsidR="00320F98" w:rsidRPr="00ED5751" w:rsidRDefault="00320F98" w:rsidP="007779D0">
            <w:pPr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  <w:r w:rsidRPr="00ED5751">
              <w:rPr>
                <w:b/>
                <w:color w:val="auto"/>
                <w:sz w:val="22"/>
                <w:szCs w:val="22"/>
                <w:lang w:val="sr-Cyrl-CS"/>
              </w:rPr>
              <w:t>УКУПНО СА ПДВ</w:t>
            </w:r>
            <w:r>
              <w:rPr>
                <w:b/>
                <w:color w:val="auto"/>
                <w:sz w:val="22"/>
                <w:szCs w:val="22"/>
                <w:lang w:val="sr-Cyrl-CS"/>
              </w:rPr>
              <w:t>-ом</w:t>
            </w:r>
          </w:p>
        </w:tc>
        <w:tc>
          <w:tcPr>
            <w:tcW w:w="1980" w:type="dxa"/>
          </w:tcPr>
          <w:p w:rsidR="00320F98" w:rsidRPr="00ED5751" w:rsidRDefault="00320F98" w:rsidP="007779D0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</w:p>
        </w:tc>
      </w:tr>
    </w:tbl>
    <w:p w:rsidR="00E522F0" w:rsidRPr="006C33F7" w:rsidRDefault="00E522F0" w:rsidP="00E522F0">
      <w:pPr>
        <w:ind w:left="360"/>
        <w:jc w:val="both"/>
        <w:rPr>
          <w:b/>
          <w:iCs/>
          <w:color w:val="auto"/>
          <w:sz w:val="22"/>
          <w:szCs w:val="22"/>
          <w:lang w:val="sr-Cyrl-CS"/>
        </w:rPr>
      </w:pPr>
    </w:p>
    <w:p w:rsidR="00AF6E5F" w:rsidRPr="006C33F7" w:rsidRDefault="00E522F0" w:rsidP="00C75478">
      <w:pPr>
        <w:jc w:val="both"/>
        <w:rPr>
          <w:b/>
          <w:iCs/>
          <w:color w:val="auto"/>
          <w:sz w:val="22"/>
          <w:szCs w:val="22"/>
          <w:lang w:val="sr-Cyrl-CS"/>
        </w:rPr>
      </w:pPr>
      <w:r w:rsidRPr="006C33F7">
        <w:rPr>
          <w:b/>
          <w:iCs/>
          <w:color w:val="auto"/>
          <w:sz w:val="22"/>
          <w:szCs w:val="22"/>
          <w:lang w:val="sr-Cyrl-CS"/>
        </w:rPr>
        <w:t>Упутство за попуњавање обрасца структуре цене:</w:t>
      </w:r>
    </w:p>
    <w:p w:rsidR="00AF6E5F" w:rsidRPr="006C33F7" w:rsidRDefault="00AF6E5F" w:rsidP="00C75478">
      <w:pPr>
        <w:jc w:val="both"/>
        <w:rPr>
          <w:b/>
          <w:iCs/>
          <w:color w:val="auto"/>
          <w:sz w:val="22"/>
          <w:szCs w:val="22"/>
          <w:lang w:val="sr-Cyrl-CS"/>
        </w:rPr>
      </w:pPr>
    </w:p>
    <w:p w:rsidR="00AF6E5F" w:rsidRPr="006C33F7" w:rsidRDefault="00AF6E5F" w:rsidP="00C75478">
      <w:pPr>
        <w:jc w:val="both"/>
        <w:rPr>
          <w:sz w:val="22"/>
          <w:szCs w:val="22"/>
          <w:lang w:val="sr-Cyrl-CS"/>
        </w:rPr>
      </w:pPr>
      <w:r w:rsidRPr="006C33F7">
        <w:rPr>
          <w:sz w:val="22"/>
          <w:szCs w:val="22"/>
        </w:rPr>
        <w:t xml:space="preserve"> Понуђач треба да попуни образац структуре цене на следећи начин: </w:t>
      </w:r>
    </w:p>
    <w:p w:rsidR="00AF6E5F" w:rsidRPr="006C33F7" w:rsidRDefault="00E46D01" w:rsidP="00C75478">
      <w:pPr>
        <w:jc w:val="both"/>
        <w:rPr>
          <w:sz w:val="22"/>
          <w:szCs w:val="22"/>
          <w:lang w:val="sr-Cyrl-CS"/>
        </w:rPr>
      </w:pPr>
      <w:r w:rsidRPr="006C33F7">
        <w:rPr>
          <w:sz w:val="22"/>
          <w:szCs w:val="22"/>
          <w:lang w:val="sr-Cyrl-CS"/>
        </w:rPr>
        <w:t>*</w:t>
      </w:r>
      <w:r w:rsidR="00AF6E5F" w:rsidRPr="006C33F7">
        <w:rPr>
          <w:sz w:val="22"/>
          <w:szCs w:val="22"/>
        </w:rPr>
        <w:t xml:space="preserve"> у колони 5. уписати колико износи јединична цена без ПДВ-а, за сваку ставку; </w:t>
      </w:r>
    </w:p>
    <w:p w:rsidR="00AF6E5F" w:rsidRDefault="00E46D01" w:rsidP="00C75478">
      <w:pPr>
        <w:jc w:val="both"/>
        <w:rPr>
          <w:sz w:val="22"/>
          <w:szCs w:val="22"/>
        </w:rPr>
      </w:pPr>
      <w:r w:rsidRPr="006C33F7">
        <w:rPr>
          <w:sz w:val="22"/>
          <w:szCs w:val="22"/>
          <w:lang w:val="sr-Cyrl-CS"/>
        </w:rPr>
        <w:t>*</w:t>
      </w:r>
      <w:r w:rsidR="00AF6E5F" w:rsidRPr="006C33F7">
        <w:rPr>
          <w:sz w:val="22"/>
          <w:szCs w:val="22"/>
        </w:rPr>
        <w:t xml:space="preserve"> у колони </w:t>
      </w:r>
      <w:r w:rsidR="000C2AB1" w:rsidRPr="006C33F7">
        <w:rPr>
          <w:sz w:val="22"/>
          <w:szCs w:val="22"/>
          <w:lang w:val="sr-Cyrl-RS"/>
        </w:rPr>
        <w:t>6</w:t>
      </w:r>
      <w:r w:rsidR="00AF6E5F" w:rsidRPr="006C33F7">
        <w:rPr>
          <w:sz w:val="22"/>
          <w:szCs w:val="22"/>
        </w:rPr>
        <w:t xml:space="preserve">. уписати укупну цену без ПДВ-а за сваку ставку и то тако што ће помножити јединичну цену без ПДВ-а (наведену у колони 5.) са траженим количинама (које су наведене у колони 4.); </w:t>
      </w:r>
    </w:p>
    <w:p w:rsidR="006C33F7" w:rsidRDefault="006C33F7" w:rsidP="00C75478">
      <w:pPr>
        <w:jc w:val="both"/>
        <w:rPr>
          <w:sz w:val="22"/>
          <w:szCs w:val="22"/>
        </w:rPr>
      </w:pPr>
    </w:p>
    <w:p w:rsidR="00264C5A" w:rsidRDefault="00264C5A" w:rsidP="00C75478">
      <w:pPr>
        <w:jc w:val="both"/>
        <w:rPr>
          <w:sz w:val="22"/>
          <w:szCs w:val="22"/>
          <w:lang w:val="sr-Cyrl-RS"/>
        </w:rPr>
      </w:pPr>
      <w:r w:rsidRPr="00264C5A">
        <w:rPr>
          <w:sz w:val="22"/>
          <w:szCs w:val="22"/>
          <w:lang w:val="sr-Cyrl-RS"/>
        </w:rPr>
        <w:t>Рок за извршење услуге</w:t>
      </w:r>
      <w:r>
        <w:rPr>
          <w:sz w:val="22"/>
          <w:szCs w:val="22"/>
          <w:lang w:val="sr-Cyrl-RS"/>
        </w:rPr>
        <w:t xml:space="preserve"> је у ск</w:t>
      </w:r>
      <w:r w:rsidR="00F45ED5">
        <w:rPr>
          <w:sz w:val="22"/>
          <w:szCs w:val="22"/>
          <w:lang w:val="sr-Cyrl-RS"/>
        </w:rPr>
        <w:t>ладу са роком за извршење услуге</w:t>
      </w:r>
      <w:r>
        <w:rPr>
          <w:sz w:val="22"/>
          <w:szCs w:val="22"/>
          <w:lang w:val="sr-Cyrl-RS"/>
        </w:rPr>
        <w:t xml:space="preserve">. </w:t>
      </w:r>
    </w:p>
    <w:p w:rsidR="00264C5A" w:rsidRPr="00264C5A" w:rsidRDefault="00264C5A" w:rsidP="00C75478">
      <w:pPr>
        <w:jc w:val="both"/>
        <w:rPr>
          <w:sz w:val="22"/>
          <w:szCs w:val="22"/>
          <w:lang w:val="sr-Cyrl-RS"/>
        </w:rPr>
      </w:pPr>
    </w:p>
    <w:p w:rsidR="00264C5A" w:rsidRPr="00264C5A" w:rsidRDefault="00264C5A" w:rsidP="00C75478">
      <w:pPr>
        <w:jc w:val="both"/>
        <w:rPr>
          <w:sz w:val="22"/>
          <w:szCs w:val="22"/>
          <w:lang w:val="sr-Cyrl-RS"/>
        </w:rPr>
      </w:pPr>
      <w:r w:rsidRPr="00264C5A">
        <w:rPr>
          <w:sz w:val="22"/>
          <w:szCs w:val="22"/>
          <w:lang w:val="sr-Cyrl-RS"/>
        </w:rPr>
        <w:t>Важност понуде: _______ (минимум 30 дана)</w:t>
      </w:r>
    </w:p>
    <w:p w:rsidR="00264C5A" w:rsidRPr="00264C5A" w:rsidRDefault="00264C5A" w:rsidP="00C75478">
      <w:pPr>
        <w:jc w:val="both"/>
        <w:rPr>
          <w:sz w:val="22"/>
          <w:szCs w:val="22"/>
          <w:lang w:val="sr-Cyrl-RS"/>
        </w:rPr>
      </w:pPr>
    </w:p>
    <w:p w:rsidR="007D24DF" w:rsidRDefault="007D24DF" w:rsidP="00C75478">
      <w:pPr>
        <w:jc w:val="both"/>
        <w:rPr>
          <w:sz w:val="22"/>
          <w:szCs w:val="22"/>
          <w:lang w:val="sr-Cyrl-RS"/>
        </w:rPr>
      </w:pPr>
    </w:p>
    <w:p w:rsidR="007D24DF" w:rsidRDefault="007D24DF" w:rsidP="00C75478">
      <w:pPr>
        <w:jc w:val="both"/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>Плаћање: 50% од угоовреног износа авансно , до 31.12.2024.год а 50% по завршетку услуге.</w:t>
      </w:r>
    </w:p>
    <w:p w:rsidR="00264C5A" w:rsidRPr="00264C5A" w:rsidRDefault="00264C5A" w:rsidP="00C75478">
      <w:pPr>
        <w:jc w:val="both"/>
        <w:rPr>
          <w:sz w:val="22"/>
          <w:szCs w:val="22"/>
          <w:lang w:val="sr-Cyrl-RS"/>
        </w:rPr>
      </w:pPr>
      <w:r w:rsidRPr="00264C5A">
        <w:rPr>
          <w:sz w:val="22"/>
          <w:szCs w:val="22"/>
          <w:lang w:val="sr-Cyrl-RS"/>
        </w:rPr>
        <w:t>Рок за плаћање је до 45 дана у складу са законом.</w:t>
      </w:r>
    </w:p>
    <w:p w:rsidR="00264C5A" w:rsidRPr="00264C5A" w:rsidRDefault="00264C5A" w:rsidP="00C75478">
      <w:pPr>
        <w:jc w:val="both"/>
        <w:rPr>
          <w:sz w:val="22"/>
          <w:szCs w:val="22"/>
          <w:lang w:val="sr-Cyrl-RS"/>
        </w:rPr>
      </w:pPr>
    </w:p>
    <w:p w:rsidR="00AF6E5F" w:rsidRDefault="00AF6E5F" w:rsidP="00C75478">
      <w:pPr>
        <w:jc w:val="both"/>
        <w:rPr>
          <w:sz w:val="22"/>
          <w:szCs w:val="22"/>
          <w:lang w:val="sr-Cyrl-CS"/>
        </w:rPr>
      </w:pPr>
    </w:p>
    <w:p w:rsidR="00264C5A" w:rsidRDefault="00264C5A" w:rsidP="00C75478">
      <w:pPr>
        <w:jc w:val="both"/>
        <w:rPr>
          <w:sz w:val="22"/>
          <w:szCs w:val="22"/>
          <w:lang w:val="sr-Cyrl-CS"/>
        </w:rPr>
      </w:pPr>
    </w:p>
    <w:p w:rsidR="00E522F0" w:rsidRPr="006C33F7" w:rsidRDefault="00E522F0" w:rsidP="00C75478">
      <w:pPr>
        <w:jc w:val="both"/>
        <w:rPr>
          <w:iCs/>
          <w:color w:val="auto"/>
          <w:sz w:val="22"/>
          <w:szCs w:val="22"/>
          <w:lang w:val="sr-Cyrl-CS"/>
        </w:rPr>
      </w:pPr>
      <w:r w:rsidRPr="006C33F7">
        <w:rPr>
          <w:iCs/>
          <w:color w:val="auto"/>
          <w:sz w:val="22"/>
          <w:szCs w:val="22"/>
          <w:lang w:val="sr-Cyrl-CS"/>
        </w:rPr>
        <w:t xml:space="preserve"> Датум:                                                   М.П.                               </w:t>
      </w:r>
      <w:r w:rsidR="000C2AB1" w:rsidRPr="006C33F7">
        <w:rPr>
          <w:iCs/>
          <w:color w:val="auto"/>
          <w:sz w:val="22"/>
          <w:szCs w:val="22"/>
          <w:lang w:val="sr-Cyrl-CS"/>
        </w:rPr>
        <w:t xml:space="preserve"> </w:t>
      </w:r>
      <w:r w:rsidRPr="006C33F7">
        <w:rPr>
          <w:iCs/>
          <w:color w:val="auto"/>
          <w:sz w:val="22"/>
          <w:szCs w:val="22"/>
          <w:lang w:val="sr-Cyrl-CS"/>
        </w:rPr>
        <w:t>Потпис понуђача</w:t>
      </w:r>
    </w:p>
    <w:p w:rsidR="00E46D01" w:rsidRPr="006C33F7" w:rsidRDefault="002E19BF" w:rsidP="00C75478">
      <w:pPr>
        <w:jc w:val="both"/>
        <w:rPr>
          <w:iCs/>
          <w:color w:val="auto"/>
          <w:sz w:val="22"/>
          <w:szCs w:val="22"/>
          <w:lang w:val="sr-Cyrl-CS"/>
        </w:rPr>
      </w:pPr>
      <w:r w:rsidRPr="006C33F7">
        <w:rPr>
          <w:iCs/>
          <w:color w:val="auto"/>
          <w:sz w:val="22"/>
          <w:szCs w:val="22"/>
          <w:lang w:val="sr-Cyrl-CS"/>
        </w:rPr>
        <w:t xml:space="preserve">   </w:t>
      </w:r>
      <w:r w:rsidR="00E522F0" w:rsidRPr="006C33F7">
        <w:rPr>
          <w:iCs/>
          <w:color w:val="auto"/>
          <w:sz w:val="22"/>
          <w:szCs w:val="22"/>
          <w:lang w:val="sr-Cyrl-CS"/>
        </w:rPr>
        <w:t xml:space="preserve">___________                                                                             </w:t>
      </w:r>
      <w:r w:rsidRPr="006C33F7">
        <w:rPr>
          <w:iCs/>
          <w:color w:val="auto"/>
          <w:sz w:val="22"/>
          <w:szCs w:val="22"/>
          <w:lang w:val="sr-Cyrl-CS"/>
        </w:rPr>
        <w:t xml:space="preserve"> </w:t>
      </w:r>
      <w:r w:rsidR="00E522F0" w:rsidRPr="006C33F7">
        <w:rPr>
          <w:iCs/>
          <w:color w:val="auto"/>
          <w:sz w:val="22"/>
          <w:szCs w:val="22"/>
          <w:lang w:val="sr-Cyrl-CS"/>
        </w:rPr>
        <w:t>______________________</w:t>
      </w:r>
    </w:p>
    <w:p w:rsidR="002E19BF" w:rsidRPr="006C33F7" w:rsidRDefault="002E19BF" w:rsidP="002E19BF">
      <w:pPr>
        <w:jc w:val="both"/>
        <w:rPr>
          <w:iCs/>
          <w:color w:val="auto"/>
          <w:sz w:val="22"/>
          <w:szCs w:val="22"/>
          <w:lang w:val="sr-Cyrl-CS"/>
        </w:rPr>
      </w:pPr>
      <w:r w:rsidRPr="006C33F7">
        <w:rPr>
          <w:iCs/>
          <w:color w:val="auto"/>
          <w:sz w:val="22"/>
          <w:szCs w:val="22"/>
          <w:lang w:val="sr-Cyrl-CS"/>
        </w:rPr>
        <w:t xml:space="preserve">   </w:t>
      </w:r>
    </w:p>
    <w:p w:rsidR="002E19BF" w:rsidRPr="006C33F7" w:rsidRDefault="002E19BF" w:rsidP="002E19BF">
      <w:pPr>
        <w:jc w:val="both"/>
        <w:rPr>
          <w:iCs/>
          <w:color w:val="auto"/>
          <w:sz w:val="22"/>
          <w:szCs w:val="22"/>
          <w:lang w:val="sr-Cyrl-CS"/>
        </w:rPr>
      </w:pPr>
    </w:p>
    <w:p w:rsidR="00D80E53" w:rsidRDefault="00D80E53" w:rsidP="00E96520">
      <w:pPr>
        <w:ind w:left="360"/>
        <w:jc w:val="right"/>
        <w:rPr>
          <w:b/>
          <w:iCs/>
          <w:color w:val="auto"/>
          <w:lang w:val="sr-Cyrl-RS"/>
        </w:rPr>
      </w:pPr>
    </w:p>
    <w:sectPr w:rsidR="00D80E53" w:rsidSect="00177B9C">
      <w:footerReference w:type="default" r:id="rId9"/>
      <w:pgSz w:w="11905" w:h="16837"/>
      <w:pgMar w:top="990" w:right="1440" w:bottom="990" w:left="1440" w:header="720" w:footer="720" w:gutter="0"/>
      <w:cols w:space="720"/>
      <w:docGrid w:linePitch="36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4412" w:rsidRDefault="00554412">
      <w:pPr>
        <w:spacing w:line="240" w:lineRule="auto"/>
      </w:pPr>
      <w:r>
        <w:separator/>
      </w:r>
    </w:p>
  </w:endnote>
  <w:endnote w:type="continuationSeparator" w:id="0">
    <w:p w:rsidR="00554412" w:rsidRDefault="005544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nt408">
    <w:altName w:val="Times New Roman"/>
    <w:charset w:val="EE"/>
    <w:family w:val="auto"/>
    <w:pitch w:val="variable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charset w:val="EE"/>
    <w:family w:val="auto"/>
    <w:pitch w:val="variable"/>
    <w:sig w:usb0="00000201" w:usb1="08070000" w:usb2="00000010" w:usb3="00000000" w:csb0="00020004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EED" w:rsidRDefault="00E57EE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4412" w:rsidRDefault="00554412">
      <w:pPr>
        <w:spacing w:line="240" w:lineRule="auto"/>
      </w:pPr>
      <w:r>
        <w:separator/>
      </w:r>
    </w:p>
  </w:footnote>
  <w:footnote w:type="continuationSeparator" w:id="0">
    <w:p w:rsidR="00554412" w:rsidRDefault="0055441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1.%2."/>
      <w:lvlJc w:val="left"/>
      <w:pPr>
        <w:tabs>
          <w:tab w:val="num" w:pos="-630"/>
        </w:tabs>
        <w:ind w:left="720" w:hanging="720"/>
      </w:pPr>
      <w:rPr>
        <w:rFonts w:ascii="Courier New" w:hAnsi="Courier New" w:cs="Courier New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44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2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7200" w:hanging="18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-630"/>
        </w:tabs>
        <w:ind w:left="810" w:hanging="360"/>
      </w:pPr>
      <w:rPr>
        <w:rFonts w:cs="Arial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cs="Arial"/>
        <w:b w:val="0"/>
        <w:i w:val="0"/>
        <w:sz w:val="24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-36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-360"/>
        </w:tabs>
        <w:ind w:left="2520" w:hanging="360"/>
      </w:pPr>
      <w:rPr>
        <w:rFonts w:ascii="Symbol" w:hAnsi="Symbol" w:cs="Arial"/>
        <w:b w:val="0"/>
        <w:i w:val="0"/>
        <w:sz w:val="24"/>
      </w:rPr>
    </w:lvl>
    <w:lvl w:ilvl="4">
      <w:start w:val="1"/>
      <w:numFmt w:val="bullet"/>
      <w:lvlText w:val="o"/>
      <w:lvlJc w:val="left"/>
      <w:pPr>
        <w:tabs>
          <w:tab w:val="num" w:pos="-36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-36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-360"/>
        </w:tabs>
        <w:ind w:left="4680" w:hanging="360"/>
      </w:pPr>
      <w:rPr>
        <w:rFonts w:ascii="Symbol" w:hAnsi="Symbol" w:cs="Arial"/>
        <w:b w:val="0"/>
        <w:i w:val="0"/>
        <w:sz w:val="24"/>
      </w:rPr>
    </w:lvl>
    <w:lvl w:ilvl="7">
      <w:start w:val="1"/>
      <w:numFmt w:val="bullet"/>
      <w:lvlText w:val="o"/>
      <w:lvlJc w:val="left"/>
      <w:pPr>
        <w:tabs>
          <w:tab w:val="num" w:pos="-36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-360"/>
        </w:tabs>
        <w:ind w:left="6120" w:hanging="360"/>
      </w:pPr>
      <w:rPr>
        <w:rFonts w:ascii="Wingdings" w:hAnsi="Wingdings" w:cs="Wingdings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-810"/>
        </w:tabs>
        <w:ind w:left="630" w:hanging="360"/>
      </w:pPr>
      <w:rPr>
        <w:b w:val="0"/>
        <w:i w:val="0"/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270"/>
        </w:tabs>
        <w:ind w:left="2430" w:hanging="360"/>
      </w:pPr>
    </w:lvl>
    <w:lvl w:ilvl="2">
      <w:start w:val="1"/>
      <w:numFmt w:val="lowerRoman"/>
      <w:lvlText w:val="%2.%3."/>
      <w:lvlJc w:val="left"/>
      <w:pPr>
        <w:tabs>
          <w:tab w:val="num" w:pos="270"/>
        </w:tabs>
        <w:ind w:left="3150" w:hanging="180"/>
      </w:pPr>
    </w:lvl>
    <w:lvl w:ilvl="3">
      <w:start w:val="1"/>
      <w:numFmt w:val="decimal"/>
      <w:lvlText w:val="%2.%3.%4."/>
      <w:lvlJc w:val="left"/>
      <w:pPr>
        <w:tabs>
          <w:tab w:val="num" w:pos="270"/>
        </w:tabs>
        <w:ind w:left="3870" w:hanging="360"/>
      </w:pPr>
    </w:lvl>
    <w:lvl w:ilvl="4">
      <w:start w:val="1"/>
      <w:numFmt w:val="lowerLetter"/>
      <w:lvlText w:val="%2.%3.%4.%5."/>
      <w:lvlJc w:val="left"/>
      <w:pPr>
        <w:tabs>
          <w:tab w:val="num" w:pos="270"/>
        </w:tabs>
        <w:ind w:left="4590" w:hanging="360"/>
      </w:pPr>
    </w:lvl>
    <w:lvl w:ilvl="5">
      <w:start w:val="1"/>
      <w:numFmt w:val="lowerRoman"/>
      <w:lvlText w:val="%2.%3.%4.%5.%6."/>
      <w:lvlJc w:val="left"/>
      <w:pPr>
        <w:tabs>
          <w:tab w:val="num" w:pos="270"/>
        </w:tabs>
        <w:ind w:left="5310" w:hanging="180"/>
      </w:pPr>
    </w:lvl>
    <w:lvl w:ilvl="6">
      <w:start w:val="1"/>
      <w:numFmt w:val="decimal"/>
      <w:lvlText w:val="%2.%3.%4.%5.%6.%7."/>
      <w:lvlJc w:val="left"/>
      <w:pPr>
        <w:tabs>
          <w:tab w:val="num" w:pos="270"/>
        </w:tabs>
        <w:ind w:left="603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270"/>
        </w:tabs>
        <w:ind w:left="675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270"/>
        </w:tabs>
        <w:ind w:left="7470" w:hanging="180"/>
      </w:p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i w:val="0"/>
        <w:iCs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9">
    <w:nsid w:val="0000000A"/>
    <w:multiLevelType w:val="multilevel"/>
    <w:tmpl w:val="C01EF5C0"/>
    <w:name w:val="WW8Num10"/>
    <w:lvl w:ilvl="0">
      <w:start w:val="1"/>
      <w:numFmt w:val="bullet"/>
      <w:lvlText w:val=""/>
      <w:lvlJc w:val="left"/>
      <w:pPr>
        <w:tabs>
          <w:tab w:val="num" w:pos="270"/>
        </w:tabs>
        <w:ind w:left="990" w:hanging="360"/>
      </w:pPr>
      <w:rPr>
        <w:rFonts w:ascii="Symbol" w:hAnsi="Symbol" w:cs="Symbol" w:hint="default"/>
        <w:b w:val="0"/>
        <w:bCs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0">
    <w:nsid w:val="0000000B"/>
    <w:multiLevelType w:val="singleLevel"/>
    <w:tmpl w:val="5E3234D8"/>
    <w:name w:val="WW8Num11"/>
    <w:lvl w:ilvl="0">
      <w:start w:val="1"/>
      <w:numFmt w:val="decimal"/>
      <w:lvlText w:val="%1)"/>
      <w:lvlJc w:val="left"/>
      <w:pPr>
        <w:tabs>
          <w:tab w:val="num" w:pos="-357"/>
        </w:tabs>
        <w:ind w:left="1353" w:hanging="360"/>
      </w:pPr>
      <w:rPr>
        <w:b w:val="0"/>
        <w:bCs w:val="0"/>
      </w:rPr>
    </w:lvl>
  </w:abstractNum>
  <w:abstractNum w:abstractNumId="11">
    <w:nsid w:val="0000000C"/>
    <w:multiLevelType w:val="singleLevel"/>
    <w:tmpl w:val="9BD47CFE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bCs/>
      </w:rPr>
    </w:lvl>
  </w:abstractNum>
  <w:abstractNum w:abstractNumId="12">
    <w:nsid w:val="0000000D"/>
    <w:multiLevelType w:val="singleLevel"/>
    <w:tmpl w:val="9EACC99E"/>
    <w:name w:val="WW8Num13"/>
    <w:lvl w:ilvl="0">
      <w:start w:val="1"/>
      <w:numFmt w:val="decimal"/>
      <w:lvlText w:val="%1)"/>
      <w:lvlJc w:val="left"/>
      <w:pPr>
        <w:tabs>
          <w:tab w:val="num" w:pos="90"/>
        </w:tabs>
        <w:ind w:left="1800" w:hanging="360"/>
      </w:pPr>
      <w:rPr>
        <w:b w:val="0"/>
        <w:bCs w:val="0"/>
      </w:rPr>
    </w:lvl>
  </w:abstractNum>
  <w:abstractNum w:abstractNumId="13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</w:abstractNum>
  <w:abstractNum w:abstractNumId="14">
    <w:nsid w:val="19FD2747"/>
    <w:multiLevelType w:val="hybridMultilevel"/>
    <w:tmpl w:val="4BE89942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2E6D7B"/>
    <w:multiLevelType w:val="hybridMultilevel"/>
    <w:tmpl w:val="47F03CB2"/>
    <w:lvl w:ilvl="0" w:tplc="241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846FA2"/>
    <w:multiLevelType w:val="hybridMultilevel"/>
    <w:tmpl w:val="670EE27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2366E8"/>
    <w:multiLevelType w:val="hybridMultilevel"/>
    <w:tmpl w:val="5706D4A2"/>
    <w:lvl w:ilvl="0" w:tplc="241A000F">
      <w:start w:val="1"/>
      <w:numFmt w:val="decimal"/>
      <w:lvlText w:val="%1."/>
      <w:lvlJc w:val="left"/>
      <w:pPr>
        <w:ind w:left="360" w:hanging="360"/>
      </w:p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4D32DCD"/>
    <w:multiLevelType w:val="hybridMultilevel"/>
    <w:tmpl w:val="974E0560"/>
    <w:lvl w:ilvl="0" w:tplc="2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nsid w:val="359D18F3"/>
    <w:multiLevelType w:val="hybridMultilevel"/>
    <w:tmpl w:val="96FA7F68"/>
    <w:lvl w:ilvl="0" w:tplc="2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3A3D7816"/>
    <w:multiLevelType w:val="hybridMultilevel"/>
    <w:tmpl w:val="664ABD5A"/>
    <w:lvl w:ilvl="0" w:tplc="241A0001">
      <w:start w:val="1"/>
      <w:numFmt w:val="bullet"/>
      <w:lvlText w:val=""/>
      <w:lvlJc w:val="left"/>
      <w:pPr>
        <w:ind w:left="928" w:hanging="360"/>
      </w:pPr>
      <w:rPr>
        <w:rFonts w:ascii="Symbol" w:hAnsi="Symbol" w:cs="Symbol" w:hint="default"/>
      </w:rPr>
    </w:lvl>
    <w:lvl w:ilvl="1" w:tplc="2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241A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2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241A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2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1">
    <w:nsid w:val="3EBD1F85"/>
    <w:multiLevelType w:val="hybridMultilevel"/>
    <w:tmpl w:val="854C3002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B6D654D"/>
    <w:multiLevelType w:val="hybridMultilevel"/>
    <w:tmpl w:val="9E94275E"/>
    <w:lvl w:ilvl="0" w:tplc="BADAD39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85" w:hanging="360"/>
      </w:pPr>
    </w:lvl>
    <w:lvl w:ilvl="2" w:tplc="0409001B" w:tentative="1">
      <w:start w:val="1"/>
      <w:numFmt w:val="lowerRoman"/>
      <w:lvlText w:val="%3."/>
      <w:lvlJc w:val="right"/>
      <w:pPr>
        <w:ind w:left="2105" w:hanging="180"/>
      </w:pPr>
    </w:lvl>
    <w:lvl w:ilvl="3" w:tplc="0409000F" w:tentative="1">
      <w:start w:val="1"/>
      <w:numFmt w:val="decimal"/>
      <w:lvlText w:val="%4."/>
      <w:lvlJc w:val="left"/>
      <w:pPr>
        <w:ind w:left="2825" w:hanging="360"/>
      </w:pPr>
    </w:lvl>
    <w:lvl w:ilvl="4" w:tplc="04090019" w:tentative="1">
      <w:start w:val="1"/>
      <w:numFmt w:val="lowerLetter"/>
      <w:lvlText w:val="%5."/>
      <w:lvlJc w:val="left"/>
      <w:pPr>
        <w:ind w:left="3545" w:hanging="360"/>
      </w:pPr>
    </w:lvl>
    <w:lvl w:ilvl="5" w:tplc="0409001B" w:tentative="1">
      <w:start w:val="1"/>
      <w:numFmt w:val="lowerRoman"/>
      <w:lvlText w:val="%6."/>
      <w:lvlJc w:val="right"/>
      <w:pPr>
        <w:ind w:left="4265" w:hanging="180"/>
      </w:pPr>
    </w:lvl>
    <w:lvl w:ilvl="6" w:tplc="0409000F" w:tentative="1">
      <w:start w:val="1"/>
      <w:numFmt w:val="decimal"/>
      <w:lvlText w:val="%7."/>
      <w:lvlJc w:val="left"/>
      <w:pPr>
        <w:ind w:left="4985" w:hanging="360"/>
      </w:pPr>
    </w:lvl>
    <w:lvl w:ilvl="7" w:tplc="04090019" w:tentative="1">
      <w:start w:val="1"/>
      <w:numFmt w:val="lowerLetter"/>
      <w:lvlText w:val="%8."/>
      <w:lvlJc w:val="left"/>
      <w:pPr>
        <w:ind w:left="5705" w:hanging="360"/>
      </w:pPr>
    </w:lvl>
    <w:lvl w:ilvl="8" w:tplc="0409001B" w:tentative="1">
      <w:start w:val="1"/>
      <w:numFmt w:val="lowerRoman"/>
      <w:lvlText w:val="%9."/>
      <w:lvlJc w:val="right"/>
      <w:pPr>
        <w:ind w:left="6425" w:hanging="180"/>
      </w:pPr>
    </w:lvl>
  </w:abstractNum>
  <w:abstractNum w:abstractNumId="23">
    <w:nsid w:val="4BEF5304"/>
    <w:multiLevelType w:val="hybridMultilevel"/>
    <w:tmpl w:val="1D20A0B6"/>
    <w:lvl w:ilvl="0" w:tplc="2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>
    <w:nsid w:val="6EBB5E77"/>
    <w:multiLevelType w:val="hybridMultilevel"/>
    <w:tmpl w:val="AA3EAD0A"/>
    <w:lvl w:ilvl="0" w:tplc="2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>
    <w:nsid w:val="75713FD1"/>
    <w:multiLevelType w:val="hybridMultilevel"/>
    <w:tmpl w:val="1988E31C"/>
    <w:lvl w:ilvl="0" w:tplc="A6AA36A0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6">
    <w:nsid w:val="7DBD7F98"/>
    <w:multiLevelType w:val="hybridMultilevel"/>
    <w:tmpl w:val="5D4A6264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2"/>
  </w:num>
  <w:num w:numId="3">
    <w:abstractNumId w:val="25"/>
  </w:num>
  <w:num w:numId="4">
    <w:abstractNumId w:val="26"/>
  </w:num>
  <w:num w:numId="5">
    <w:abstractNumId w:val="14"/>
  </w:num>
  <w:num w:numId="6">
    <w:abstractNumId w:val="24"/>
  </w:num>
  <w:num w:numId="7">
    <w:abstractNumId w:val="23"/>
  </w:num>
  <w:num w:numId="8">
    <w:abstractNumId w:val="20"/>
  </w:num>
  <w:num w:numId="9">
    <w:abstractNumId w:val="18"/>
  </w:num>
  <w:num w:numId="10">
    <w:abstractNumId w:val="16"/>
  </w:num>
  <w:num w:numId="11">
    <w:abstractNumId w:val="17"/>
  </w:num>
  <w:num w:numId="12">
    <w:abstractNumId w:val="19"/>
  </w:num>
  <w:num w:numId="13">
    <w:abstractNumId w:val="21"/>
  </w:num>
  <w:num w:numId="14">
    <w:abstractNumId w:val="1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C6A"/>
    <w:rsid w:val="00001EA7"/>
    <w:rsid w:val="000032DA"/>
    <w:rsid w:val="00003341"/>
    <w:rsid w:val="0000415B"/>
    <w:rsid w:val="00004D4C"/>
    <w:rsid w:val="0001052C"/>
    <w:rsid w:val="00010C6A"/>
    <w:rsid w:val="00011B60"/>
    <w:rsid w:val="00012454"/>
    <w:rsid w:val="00014F7A"/>
    <w:rsid w:val="00015062"/>
    <w:rsid w:val="000154F4"/>
    <w:rsid w:val="000164B2"/>
    <w:rsid w:val="00016A8B"/>
    <w:rsid w:val="00021668"/>
    <w:rsid w:val="0002207D"/>
    <w:rsid w:val="00022337"/>
    <w:rsid w:val="00022530"/>
    <w:rsid w:val="00027F84"/>
    <w:rsid w:val="00030A3E"/>
    <w:rsid w:val="000315B2"/>
    <w:rsid w:val="00032963"/>
    <w:rsid w:val="00032FB5"/>
    <w:rsid w:val="00033E78"/>
    <w:rsid w:val="0003520A"/>
    <w:rsid w:val="00037CFB"/>
    <w:rsid w:val="00040ADC"/>
    <w:rsid w:val="0004466A"/>
    <w:rsid w:val="00044DEF"/>
    <w:rsid w:val="000466C3"/>
    <w:rsid w:val="00047334"/>
    <w:rsid w:val="000506BF"/>
    <w:rsid w:val="00050E9D"/>
    <w:rsid w:val="00054DD2"/>
    <w:rsid w:val="00057991"/>
    <w:rsid w:val="00060FD0"/>
    <w:rsid w:val="00065C02"/>
    <w:rsid w:val="000674A1"/>
    <w:rsid w:val="00070920"/>
    <w:rsid w:val="000721D7"/>
    <w:rsid w:val="00073A3F"/>
    <w:rsid w:val="00073ACF"/>
    <w:rsid w:val="00076C43"/>
    <w:rsid w:val="0008602D"/>
    <w:rsid w:val="00090659"/>
    <w:rsid w:val="00092173"/>
    <w:rsid w:val="00092B0E"/>
    <w:rsid w:val="00094056"/>
    <w:rsid w:val="000A12F2"/>
    <w:rsid w:val="000A1677"/>
    <w:rsid w:val="000A3336"/>
    <w:rsid w:val="000B34D4"/>
    <w:rsid w:val="000B794B"/>
    <w:rsid w:val="000C1FB3"/>
    <w:rsid w:val="000C2AB1"/>
    <w:rsid w:val="000C60CE"/>
    <w:rsid w:val="000C7327"/>
    <w:rsid w:val="000D1066"/>
    <w:rsid w:val="000D476B"/>
    <w:rsid w:val="000D72B9"/>
    <w:rsid w:val="000D760F"/>
    <w:rsid w:val="000E087B"/>
    <w:rsid w:val="000E1A13"/>
    <w:rsid w:val="000F0AC2"/>
    <w:rsid w:val="000F166F"/>
    <w:rsid w:val="000F2D28"/>
    <w:rsid w:val="000F44F0"/>
    <w:rsid w:val="000F6A17"/>
    <w:rsid w:val="000F6B5D"/>
    <w:rsid w:val="000F7F54"/>
    <w:rsid w:val="00101CE2"/>
    <w:rsid w:val="00102301"/>
    <w:rsid w:val="001040A4"/>
    <w:rsid w:val="001044A5"/>
    <w:rsid w:val="00115A44"/>
    <w:rsid w:val="001160A9"/>
    <w:rsid w:val="001167E7"/>
    <w:rsid w:val="00116E6F"/>
    <w:rsid w:val="00117EFA"/>
    <w:rsid w:val="00120A80"/>
    <w:rsid w:val="00121231"/>
    <w:rsid w:val="00126B43"/>
    <w:rsid w:val="00133753"/>
    <w:rsid w:val="00134ABD"/>
    <w:rsid w:val="00143425"/>
    <w:rsid w:val="001434C3"/>
    <w:rsid w:val="00143DB2"/>
    <w:rsid w:val="001449F5"/>
    <w:rsid w:val="00145FF5"/>
    <w:rsid w:val="0015173B"/>
    <w:rsid w:val="0015192E"/>
    <w:rsid w:val="00157CD7"/>
    <w:rsid w:val="00160011"/>
    <w:rsid w:val="00161B2E"/>
    <w:rsid w:val="001633CD"/>
    <w:rsid w:val="001655E9"/>
    <w:rsid w:val="00165A7C"/>
    <w:rsid w:val="001666CC"/>
    <w:rsid w:val="00172AB7"/>
    <w:rsid w:val="001742A7"/>
    <w:rsid w:val="00175E63"/>
    <w:rsid w:val="00175F3D"/>
    <w:rsid w:val="00177B9C"/>
    <w:rsid w:val="00180D37"/>
    <w:rsid w:val="001828E8"/>
    <w:rsid w:val="001857F9"/>
    <w:rsid w:val="001866EC"/>
    <w:rsid w:val="00187286"/>
    <w:rsid w:val="00187DE8"/>
    <w:rsid w:val="00190070"/>
    <w:rsid w:val="0019185D"/>
    <w:rsid w:val="00192D36"/>
    <w:rsid w:val="00193898"/>
    <w:rsid w:val="00193CC7"/>
    <w:rsid w:val="001956FE"/>
    <w:rsid w:val="00197902"/>
    <w:rsid w:val="00197EEC"/>
    <w:rsid w:val="001A1A83"/>
    <w:rsid w:val="001A41C8"/>
    <w:rsid w:val="001B0020"/>
    <w:rsid w:val="001B47D6"/>
    <w:rsid w:val="001B66F7"/>
    <w:rsid w:val="001B7F3F"/>
    <w:rsid w:val="001C036F"/>
    <w:rsid w:val="001C07CC"/>
    <w:rsid w:val="001C0D71"/>
    <w:rsid w:val="001C1CD3"/>
    <w:rsid w:val="001C2192"/>
    <w:rsid w:val="001C7B6F"/>
    <w:rsid w:val="001C7EE4"/>
    <w:rsid w:val="001D0F92"/>
    <w:rsid w:val="001D17CC"/>
    <w:rsid w:val="001D22B5"/>
    <w:rsid w:val="001D42BA"/>
    <w:rsid w:val="001D47A0"/>
    <w:rsid w:val="001D4EEF"/>
    <w:rsid w:val="001E01D7"/>
    <w:rsid w:val="001E1ABA"/>
    <w:rsid w:val="001E47D9"/>
    <w:rsid w:val="001E6F2E"/>
    <w:rsid w:val="001E730E"/>
    <w:rsid w:val="001F0B67"/>
    <w:rsid w:val="001F3B90"/>
    <w:rsid w:val="001F4F20"/>
    <w:rsid w:val="001F649D"/>
    <w:rsid w:val="001F6891"/>
    <w:rsid w:val="00201362"/>
    <w:rsid w:val="00203CD8"/>
    <w:rsid w:val="00216A8B"/>
    <w:rsid w:val="00220E91"/>
    <w:rsid w:val="00221513"/>
    <w:rsid w:val="002261AF"/>
    <w:rsid w:val="00227742"/>
    <w:rsid w:val="00227BA4"/>
    <w:rsid w:val="00235445"/>
    <w:rsid w:val="002429D9"/>
    <w:rsid w:val="00243285"/>
    <w:rsid w:val="00244FEC"/>
    <w:rsid w:val="00245299"/>
    <w:rsid w:val="0025051B"/>
    <w:rsid w:val="00255367"/>
    <w:rsid w:val="0025639C"/>
    <w:rsid w:val="00260733"/>
    <w:rsid w:val="002608D6"/>
    <w:rsid w:val="00260FB6"/>
    <w:rsid w:val="0026121F"/>
    <w:rsid w:val="00263922"/>
    <w:rsid w:val="00263BF9"/>
    <w:rsid w:val="00264C5A"/>
    <w:rsid w:val="00270D07"/>
    <w:rsid w:val="0027102C"/>
    <w:rsid w:val="00271D5B"/>
    <w:rsid w:val="00273BBC"/>
    <w:rsid w:val="00274BB9"/>
    <w:rsid w:val="00274E86"/>
    <w:rsid w:val="0027674A"/>
    <w:rsid w:val="00280FAA"/>
    <w:rsid w:val="00282DF5"/>
    <w:rsid w:val="00283F1D"/>
    <w:rsid w:val="00285606"/>
    <w:rsid w:val="00290B58"/>
    <w:rsid w:val="00291EE2"/>
    <w:rsid w:val="00291F0C"/>
    <w:rsid w:val="0029388F"/>
    <w:rsid w:val="00295650"/>
    <w:rsid w:val="002A0B8E"/>
    <w:rsid w:val="002A0DA7"/>
    <w:rsid w:val="002A23C7"/>
    <w:rsid w:val="002A2DAE"/>
    <w:rsid w:val="002A55BA"/>
    <w:rsid w:val="002A630F"/>
    <w:rsid w:val="002A79F6"/>
    <w:rsid w:val="002B2CDA"/>
    <w:rsid w:val="002B4324"/>
    <w:rsid w:val="002B455C"/>
    <w:rsid w:val="002B47A4"/>
    <w:rsid w:val="002B60EA"/>
    <w:rsid w:val="002C012D"/>
    <w:rsid w:val="002C15FE"/>
    <w:rsid w:val="002C3145"/>
    <w:rsid w:val="002C552D"/>
    <w:rsid w:val="002C6094"/>
    <w:rsid w:val="002C6BA6"/>
    <w:rsid w:val="002C74A9"/>
    <w:rsid w:val="002D0B1B"/>
    <w:rsid w:val="002D1D49"/>
    <w:rsid w:val="002D2603"/>
    <w:rsid w:val="002D2DA8"/>
    <w:rsid w:val="002D3B67"/>
    <w:rsid w:val="002D500B"/>
    <w:rsid w:val="002D558E"/>
    <w:rsid w:val="002D5796"/>
    <w:rsid w:val="002D609C"/>
    <w:rsid w:val="002D6D58"/>
    <w:rsid w:val="002E0FBF"/>
    <w:rsid w:val="002E19BF"/>
    <w:rsid w:val="002E1A84"/>
    <w:rsid w:val="002E1B9E"/>
    <w:rsid w:val="002E2DC1"/>
    <w:rsid w:val="002E2DEA"/>
    <w:rsid w:val="002E6109"/>
    <w:rsid w:val="002E62A5"/>
    <w:rsid w:val="002F3294"/>
    <w:rsid w:val="002F5BC0"/>
    <w:rsid w:val="002F7B69"/>
    <w:rsid w:val="002F7ED4"/>
    <w:rsid w:val="0030660E"/>
    <w:rsid w:val="003066B6"/>
    <w:rsid w:val="0031071C"/>
    <w:rsid w:val="00315525"/>
    <w:rsid w:val="003164B3"/>
    <w:rsid w:val="00320F98"/>
    <w:rsid w:val="003229E9"/>
    <w:rsid w:val="00322C4A"/>
    <w:rsid w:val="00326F7C"/>
    <w:rsid w:val="00330146"/>
    <w:rsid w:val="00330C5A"/>
    <w:rsid w:val="00332362"/>
    <w:rsid w:val="00343AFE"/>
    <w:rsid w:val="003545FA"/>
    <w:rsid w:val="00357667"/>
    <w:rsid w:val="00363B89"/>
    <w:rsid w:val="00363C58"/>
    <w:rsid w:val="00364B81"/>
    <w:rsid w:val="003679E9"/>
    <w:rsid w:val="003715E8"/>
    <w:rsid w:val="003731D4"/>
    <w:rsid w:val="00374113"/>
    <w:rsid w:val="0037561A"/>
    <w:rsid w:val="00375FB4"/>
    <w:rsid w:val="00380C24"/>
    <w:rsid w:val="00384E33"/>
    <w:rsid w:val="003855C8"/>
    <w:rsid w:val="003922CB"/>
    <w:rsid w:val="003938A2"/>
    <w:rsid w:val="00395DFD"/>
    <w:rsid w:val="003A03BC"/>
    <w:rsid w:val="003A08EC"/>
    <w:rsid w:val="003A34EC"/>
    <w:rsid w:val="003A5E2E"/>
    <w:rsid w:val="003A6B21"/>
    <w:rsid w:val="003A745C"/>
    <w:rsid w:val="003B06FC"/>
    <w:rsid w:val="003B3B8E"/>
    <w:rsid w:val="003C0CD6"/>
    <w:rsid w:val="003C2D36"/>
    <w:rsid w:val="003C4E8A"/>
    <w:rsid w:val="003D12F5"/>
    <w:rsid w:val="003D4815"/>
    <w:rsid w:val="003D5532"/>
    <w:rsid w:val="003D7358"/>
    <w:rsid w:val="003D7373"/>
    <w:rsid w:val="003E2957"/>
    <w:rsid w:val="003E4065"/>
    <w:rsid w:val="003E6DB6"/>
    <w:rsid w:val="003F1671"/>
    <w:rsid w:val="003F18C9"/>
    <w:rsid w:val="0040068A"/>
    <w:rsid w:val="00401ED2"/>
    <w:rsid w:val="00403654"/>
    <w:rsid w:val="00405773"/>
    <w:rsid w:val="00406EC0"/>
    <w:rsid w:val="00407150"/>
    <w:rsid w:val="00410C05"/>
    <w:rsid w:val="00412104"/>
    <w:rsid w:val="00415552"/>
    <w:rsid w:val="0041614F"/>
    <w:rsid w:val="004174BA"/>
    <w:rsid w:val="004175CC"/>
    <w:rsid w:val="0042484C"/>
    <w:rsid w:val="00424B22"/>
    <w:rsid w:val="0042501D"/>
    <w:rsid w:val="00426F25"/>
    <w:rsid w:val="004304F9"/>
    <w:rsid w:val="004306EC"/>
    <w:rsid w:val="00431C25"/>
    <w:rsid w:val="00432E6C"/>
    <w:rsid w:val="004334E9"/>
    <w:rsid w:val="00434910"/>
    <w:rsid w:val="00434983"/>
    <w:rsid w:val="004350CC"/>
    <w:rsid w:val="004364DC"/>
    <w:rsid w:val="00441674"/>
    <w:rsid w:val="004425E3"/>
    <w:rsid w:val="00442EFE"/>
    <w:rsid w:val="0044307C"/>
    <w:rsid w:val="00444175"/>
    <w:rsid w:val="00445B09"/>
    <w:rsid w:val="00445FE4"/>
    <w:rsid w:val="004467CE"/>
    <w:rsid w:val="00450347"/>
    <w:rsid w:val="004510A4"/>
    <w:rsid w:val="0045260B"/>
    <w:rsid w:val="0045547B"/>
    <w:rsid w:val="004571DE"/>
    <w:rsid w:val="00457CAF"/>
    <w:rsid w:val="0046069A"/>
    <w:rsid w:val="0046268F"/>
    <w:rsid w:val="00466172"/>
    <w:rsid w:val="00466443"/>
    <w:rsid w:val="0046697C"/>
    <w:rsid w:val="00467825"/>
    <w:rsid w:val="00470654"/>
    <w:rsid w:val="00470F7B"/>
    <w:rsid w:val="00471287"/>
    <w:rsid w:val="00471CF8"/>
    <w:rsid w:val="00472CC9"/>
    <w:rsid w:val="00477106"/>
    <w:rsid w:val="00480060"/>
    <w:rsid w:val="004818C1"/>
    <w:rsid w:val="004822E9"/>
    <w:rsid w:val="00482BBA"/>
    <w:rsid w:val="004832C4"/>
    <w:rsid w:val="00483492"/>
    <w:rsid w:val="00485566"/>
    <w:rsid w:val="0049106A"/>
    <w:rsid w:val="00492749"/>
    <w:rsid w:val="004A2A43"/>
    <w:rsid w:val="004A750C"/>
    <w:rsid w:val="004B03E2"/>
    <w:rsid w:val="004B179F"/>
    <w:rsid w:val="004B186D"/>
    <w:rsid w:val="004B1901"/>
    <w:rsid w:val="004B19B7"/>
    <w:rsid w:val="004B2D4A"/>
    <w:rsid w:val="004B4715"/>
    <w:rsid w:val="004B4D09"/>
    <w:rsid w:val="004B56B0"/>
    <w:rsid w:val="004B6564"/>
    <w:rsid w:val="004B6ED9"/>
    <w:rsid w:val="004C0651"/>
    <w:rsid w:val="004C10A1"/>
    <w:rsid w:val="004C146D"/>
    <w:rsid w:val="004C1DA8"/>
    <w:rsid w:val="004C4F50"/>
    <w:rsid w:val="004C5E2F"/>
    <w:rsid w:val="004C7292"/>
    <w:rsid w:val="004D0840"/>
    <w:rsid w:val="004D534D"/>
    <w:rsid w:val="004D660A"/>
    <w:rsid w:val="004E06D2"/>
    <w:rsid w:val="004E742E"/>
    <w:rsid w:val="004E79F6"/>
    <w:rsid w:val="004F0F3D"/>
    <w:rsid w:val="004F2414"/>
    <w:rsid w:val="004F5DCB"/>
    <w:rsid w:val="004F758E"/>
    <w:rsid w:val="00504A31"/>
    <w:rsid w:val="00510642"/>
    <w:rsid w:val="005106BE"/>
    <w:rsid w:val="005158A4"/>
    <w:rsid w:val="00516396"/>
    <w:rsid w:val="00516AE8"/>
    <w:rsid w:val="005225E6"/>
    <w:rsid w:val="005227B6"/>
    <w:rsid w:val="005266D7"/>
    <w:rsid w:val="005368DE"/>
    <w:rsid w:val="00543852"/>
    <w:rsid w:val="0054440E"/>
    <w:rsid w:val="00550461"/>
    <w:rsid w:val="005535A9"/>
    <w:rsid w:val="00553959"/>
    <w:rsid w:val="00554412"/>
    <w:rsid w:val="00560AB9"/>
    <w:rsid w:val="00560E2A"/>
    <w:rsid w:val="005653DB"/>
    <w:rsid w:val="005672FE"/>
    <w:rsid w:val="00567B36"/>
    <w:rsid w:val="00573FD0"/>
    <w:rsid w:val="00574DAA"/>
    <w:rsid w:val="00575EC5"/>
    <w:rsid w:val="005766CD"/>
    <w:rsid w:val="00582312"/>
    <w:rsid w:val="00584C2B"/>
    <w:rsid w:val="00587A0B"/>
    <w:rsid w:val="00590862"/>
    <w:rsid w:val="00591068"/>
    <w:rsid w:val="00591FAD"/>
    <w:rsid w:val="00592353"/>
    <w:rsid w:val="00597958"/>
    <w:rsid w:val="005A5FF3"/>
    <w:rsid w:val="005B0F05"/>
    <w:rsid w:val="005B1DAC"/>
    <w:rsid w:val="005B1F86"/>
    <w:rsid w:val="005B32C6"/>
    <w:rsid w:val="005B41C3"/>
    <w:rsid w:val="005B5120"/>
    <w:rsid w:val="005C2E19"/>
    <w:rsid w:val="005C33D6"/>
    <w:rsid w:val="005C3874"/>
    <w:rsid w:val="005C3AE4"/>
    <w:rsid w:val="005D0C75"/>
    <w:rsid w:val="005D4BAE"/>
    <w:rsid w:val="005D4BBC"/>
    <w:rsid w:val="005D7BDF"/>
    <w:rsid w:val="005E0528"/>
    <w:rsid w:val="005E606B"/>
    <w:rsid w:val="005E6BB7"/>
    <w:rsid w:val="005E706E"/>
    <w:rsid w:val="005F0D59"/>
    <w:rsid w:val="00600922"/>
    <w:rsid w:val="00600B58"/>
    <w:rsid w:val="00606612"/>
    <w:rsid w:val="00610F4C"/>
    <w:rsid w:val="00614D3B"/>
    <w:rsid w:val="006157F0"/>
    <w:rsid w:val="00615DBB"/>
    <w:rsid w:val="00617A5E"/>
    <w:rsid w:val="0062203B"/>
    <w:rsid w:val="006224B9"/>
    <w:rsid w:val="0062265E"/>
    <w:rsid w:val="00623224"/>
    <w:rsid w:val="0062400E"/>
    <w:rsid w:val="006257CC"/>
    <w:rsid w:val="006273B8"/>
    <w:rsid w:val="006336E5"/>
    <w:rsid w:val="00634699"/>
    <w:rsid w:val="00634709"/>
    <w:rsid w:val="0063685B"/>
    <w:rsid w:val="00637448"/>
    <w:rsid w:val="0064130E"/>
    <w:rsid w:val="00652125"/>
    <w:rsid w:val="0065337C"/>
    <w:rsid w:val="006571D7"/>
    <w:rsid w:val="00657A14"/>
    <w:rsid w:val="00657A4B"/>
    <w:rsid w:val="00660728"/>
    <w:rsid w:val="006615D6"/>
    <w:rsid w:val="00662D67"/>
    <w:rsid w:val="0066456B"/>
    <w:rsid w:val="00664A91"/>
    <w:rsid w:val="00664DAB"/>
    <w:rsid w:val="00667F1C"/>
    <w:rsid w:val="0067189F"/>
    <w:rsid w:val="00673130"/>
    <w:rsid w:val="0067319A"/>
    <w:rsid w:val="00674C8E"/>
    <w:rsid w:val="006757B3"/>
    <w:rsid w:val="0067678C"/>
    <w:rsid w:val="00680899"/>
    <w:rsid w:val="00681716"/>
    <w:rsid w:val="0068274B"/>
    <w:rsid w:val="00683659"/>
    <w:rsid w:val="00683AC9"/>
    <w:rsid w:val="00690BD2"/>
    <w:rsid w:val="006953CB"/>
    <w:rsid w:val="00695A74"/>
    <w:rsid w:val="00696344"/>
    <w:rsid w:val="006968AC"/>
    <w:rsid w:val="006A2176"/>
    <w:rsid w:val="006A2A39"/>
    <w:rsid w:val="006A4669"/>
    <w:rsid w:val="006A66D0"/>
    <w:rsid w:val="006A7E2E"/>
    <w:rsid w:val="006B3C01"/>
    <w:rsid w:val="006B4EF3"/>
    <w:rsid w:val="006B5ED5"/>
    <w:rsid w:val="006B7111"/>
    <w:rsid w:val="006C33F7"/>
    <w:rsid w:val="006C425A"/>
    <w:rsid w:val="006C4F5E"/>
    <w:rsid w:val="006C598F"/>
    <w:rsid w:val="006D4781"/>
    <w:rsid w:val="006D49FB"/>
    <w:rsid w:val="006D4B0C"/>
    <w:rsid w:val="006D7970"/>
    <w:rsid w:val="006E16E2"/>
    <w:rsid w:val="006E2B59"/>
    <w:rsid w:val="006E79D5"/>
    <w:rsid w:val="006E7D8C"/>
    <w:rsid w:val="006F08C1"/>
    <w:rsid w:val="006F09BD"/>
    <w:rsid w:val="006F33C1"/>
    <w:rsid w:val="006F6BCE"/>
    <w:rsid w:val="006F7643"/>
    <w:rsid w:val="007020C3"/>
    <w:rsid w:val="00702A0C"/>
    <w:rsid w:val="00703029"/>
    <w:rsid w:val="00710689"/>
    <w:rsid w:val="00711E27"/>
    <w:rsid w:val="00712666"/>
    <w:rsid w:val="007138FA"/>
    <w:rsid w:val="00713A72"/>
    <w:rsid w:val="007147D8"/>
    <w:rsid w:val="00723FF4"/>
    <w:rsid w:val="0072498F"/>
    <w:rsid w:val="00725248"/>
    <w:rsid w:val="00726AAE"/>
    <w:rsid w:val="007272B7"/>
    <w:rsid w:val="00731EF2"/>
    <w:rsid w:val="00734573"/>
    <w:rsid w:val="0073700E"/>
    <w:rsid w:val="0073766A"/>
    <w:rsid w:val="00740A45"/>
    <w:rsid w:val="00741006"/>
    <w:rsid w:val="00744133"/>
    <w:rsid w:val="007446A3"/>
    <w:rsid w:val="00745307"/>
    <w:rsid w:val="007471DE"/>
    <w:rsid w:val="0074787B"/>
    <w:rsid w:val="007478D3"/>
    <w:rsid w:val="007560FD"/>
    <w:rsid w:val="007665C9"/>
    <w:rsid w:val="00770802"/>
    <w:rsid w:val="00773009"/>
    <w:rsid w:val="00773524"/>
    <w:rsid w:val="00774F1C"/>
    <w:rsid w:val="00776C5F"/>
    <w:rsid w:val="007779D0"/>
    <w:rsid w:val="0078003A"/>
    <w:rsid w:val="00783464"/>
    <w:rsid w:val="00783A9A"/>
    <w:rsid w:val="0078645D"/>
    <w:rsid w:val="00790DBD"/>
    <w:rsid w:val="00795BBC"/>
    <w:rsid w:val="00796350"/>
    <w:rsid w:val="00797B28"/>
    <w:rsid w:val="007A1209"/>
    <w:rsid w:val="007A346A"/>
    <w:rsid w:val="007A38E5"/>
    <w:rsid w:val="007A4867"/>
    <w:rsid w:val="007A4E66"/>
    <w:rsid w:val="007A5F1E"/>
    <w:rsid w:val="007A60C8"/>
    <w:rsid w:val="007A76AA"/>
    <w:rsid w:val="007B0CC4"/>
    <w:rsid w:val="007B2FC0"/>
    <w:rsid w:val="007B30C9"/>
    <w:rsid w:val="007B58E6"/>
    <w:rsid w:val="007B5A80"/>
    <w:rsid w:val="007C2ABF"/>
    <w:rsid w:val="007C42EC"/>
    <w:rsid w:val="007C6836"/>
    <w:rsid w:val="007D034D"/>
    <w:rsid w:val="007D057E"/>
    <w:rsid w:val="007D193C"/>
    <w:rsid w:val="007D24DF"/>
    <w:rsid w:val="007D39A4"/>
    <w:rsid w:val="007D52C7"/>
    <w:rsid w:val="007D59FC"/>
    <w:rsid w:val="007E011F"/>
    <w:rsid w:val="007E0A66"/>
    <w:rsid w:val="007E6423"/>
    <w:rsid w:val="007E6650"/>
    <w:rsid w:val="007E6BD1"/>
    <w:rsid w:val="007F2DF7"/>
    <w:rsid w:val="007F7C3B"/>
    <w:rsid w:val="00800354"/>
    <w:rsid w:val="0080256E"/>
    <w:rsid w:val="00802C11"/>
    <w:rsid w:val="008075F9"/>
    <w:rsid w:val="008108E1"/>
    <w:rsid w:val="00811426"/>
    <w:rsid w:val="00811976"/>
    <w:rsid w:val="0081595A"/>
    <w:rsid w:val="00816058"/>
    <w:rsid w:val="00816908"/>
    <w:rsid w:val="00817A02"/>
    <w:rsid w:val="00825BC7"/>
    <w:rsid w:val="00826504"/>
    <w:rsid w:val="00826EEF"/>
    <w:rsid w:val="00827D71"/>
    <w:rsid w:val="00832150"/>
    <w:rsid w:val="00833957"/>
    <w:rsid w:val="0083552A"/>
    <w:rsid w:val="0083568E"/>
    <w:rsid w:val="00840E69"/>
    <w:rsid w:val="00841667"/>
    <w:rsid w:val="0084310C"/>
    <w:rsid w:val="008444B8"/>
    <w:rsid w:val="00844BB9"/>
    <w:rsid w:val="00846DEF"/>
    <w:rsid w:val="008516B4"/>
    <w:rsid w:val="0085172D"/>
    <w:rsid w:val="00851C52"/>
    <w:rsid w:val="008614FA"/>
    <w:rsid w:val="0086457E"/>
    <w:rsid w:val="00864F76"/>
    <w:rsid w:val="0086585F"/>
    <w:rsid w:val="008671DF"/>
    <w:rsid w:val="00871097"/>
    <w:rsid w:val="008716A4"/>
    <w:rsid w:val="00872D68"/>
    <w:rsid w:val="0087409C"/>
    <w:rsid w:val="008741F5"/>
    <w:rsid w:val="0087473C"/>
    <w:rsid w:val="0087664A"/>
    <w:rsid w:val="00880828"/>
    <w:rsid w:val="008830FA"/>
    <w:rsid w:val="008925B2"/>
    <w:rsid w:val="008A10DC"/>
    <w:rsid w:val="008A2546"/>
    <w:rsid w:val="008A7AD8"/>
    <w:rsid w:val="008B0EF0"/>
    <w:rsid w:val="008B2508"/>
    <w:rsid w:val="008B3593"/>
    <w:rsid w:val="008B5B8E"/>
    <w:rsid w:val="008B6618"/>
    <w:rsid w:val="008C1FF1"/>
    <w:rsid w:val="008C21C1"/>
    <w:rsid w:val="008C27B4"/>
    <w:rsid w:val="008C2A94"/>
    <w:rsid w:val="008C35FA"/>
    <w:rsid w:val="008C4132"/>
    <w:rsid w:val="008C61DC"/>
    <w:rsid w:val="008C65D9"/>
    <w:rsid w:val="008D00A0"/>
    <w:rsid w:val="008D14C7"/>
    <w:rsid w:val="008D64A9"/>
    <w:rsid w:val="008E0DC5"/>
    <w:rsid w:val="008E1D5E"/>
    <w:rsid w:val="008E45D5"/>
    <w:rsid w:val="008E56FA"/>
    <w:rsid w:val="008E5A7B"/>
    <w:rsid w:val="008F1D65"/>
    <w:rsid w:val="008F6C75"/>
    <w:rsid w:val="00902811"/>
    <w:rsid w:val="00902D5B"/>
    <w:rsid w:val="00905992"/>
    <w:rsid w:val="0090732A"/>
    <w:rsid w:val="00910465"/>
    <w:rsid w:val="00912F3A"/>
    <w:rsid w:val="00913A3D"/>
    <w:rsid w:val="009202B1"/>
    <w:rsid w:val="0092126D"/>
    <w:rsid w:val="00921772"/>
    <w:rsid w:val="00926669"/>
    <w:rsid w:val="009266FD"/>
    <w:rsid w:val="00926F24"/>
    <w:rsid w:val="009322C7"/>
    <w:rsid w:val="00932D41"/>
    <w:rsid w:val="00935A5D"/>
    <w:rsid w:val="00941979"/>
    <w:rsid w:val="00945B39"/>
    <w:rsid w:val="00947048"/>
    <w:rsid w:val="00947586"/>
    <w:rsid w:val="00952F38"/>
    <w:rsid w:val="00954160"/>
    <w:rsid w:val="0095542F"/>
    <w:rsid w:val="00960A3F"/>
    <w:rsid w:val="009617F2"/>
    <w:rsid w:val="009654EB"/>
    <w:rsid w:val="00972589"/>
    <w:rsid w:val="009759B4"/>
    <w:rsid w:val="009765E1"/>
    <w:rsid w:val="009779C4"/>
    <w:rsid w:val="00980D2E"/>
    <w:rsid w:val="0098360B"/>
    <w:rsid w:val="009856B7"/>
    <w:rsid w:val="00987AFF"/>
    <w:rsid w:val="00991831"/>
    <w:rsid w:val="009923D0"/>
    <w:rsid w:val="009927BB"/>
    <w:rsid w:val="0099290A"/>
    <w:rsid w:val="00994FBA"/>
    <w:rsid w:val="0099747B"/>
    <w:rsid w:val="009A0473"/>
    <w:rsid w:val="009A1929"/>
    <w:rsid w:val="009A1F18"/>
    <w:rsid w:val="009A31D7"/>
    <w:rsid w:val="009A51B1"/>
    <w:rsid w:val="009B0CCD"/>
    <w:rsid w:val="009B2B7C"/>
    <w:rsid w:val="009B580A"/>
    <w:rsid w:val="009C3143"/>
    <w:rsid w:val="009C5049"/>
    <w:rsid w:val="009C5E08"/>
    <w:rsid w:val="009D0051"/>
    <w:rsid w:val="009D2996"/>
    <w:rsid w:val="009D5FE6"/>
    <w:rsid w:val="009E7C34"/>
    <w:rsid w:val="009F02E8"/>
    <w:rsid w:val="009F0F1D"/>
    <w:rsid w:val="009F1F7C"/>
    <w:rsid w:val="009F3647"/>
    <w:rsid w:val="009F56ED"/>
    <w:rsid w:val="009F6DFF"/>
    <w:rsid w:val="00A02264"/>
    <w:rsid w:val="00A028FD"/>
    <w:rsid w:val="00A03505"/>
    <w:rsid w:val="00A044E0"/>
    <w:rsid w:val="00A05F51"/>
    <w:rsid w:val="00A0678E"/>
    <w:rsid w:val="00A12019"/>
    <w:rsid w:val="00A1207E"/>
    <w:rsid w:val="00A137C7"/>
    <w:rsid w:val="00A13B3D"/>
    <w:rsid w:val="00A167D0"/>
    <w:rsid w:val="00A2198A"/>
    <w:rsid w:val="00A22AA9"/>
    <w:rsid w:val="00A2313D"/>
    <w:rsid w:val="00A2328F"/>
    <w:rsid w:val="00A245C1"/>
    <w:rsid w:val="00A266CA"/>
    <w:rsid w:val="00A31137"/>
    <w:rsid w:val="00A3211B"/>
    <w:rsid w:val="00A321A6"/>
    <w:rsid w:val="00A33DC3"/>
    <w:rsid w:val="00A36A32"/>
    <w:rsid w:val="00A36FBC"/>
    <w:rsid w:val="00A40D3C"/>
    <w:rsid w:val="00A4180D"/>
    <w:rsid w:val="00A42395"/>
    <w:rsid w:val="00A4341A"/>
    <w:rsid w:val="00A44660"/>
    <w:rsid w:val="00A44AD7"/>
    <w:rsid w:val="00A52535"/>
    <w:rsid w:val="00A54A1F"/>
    <w:rsid w:val="00A55A33"/>
    <w:rsid w:val="00A5734D"/>
    <w:rsid w:val="00A60989"/>
    <w:rsid w:val="00A728FA"/>
    <w:rsid w:val="00A73623"/>
    <w:rsid w:val="00A74E6A"/>
    <w:rsid w:val="00A75649"/>
    <w:rsid w:val="00A773FA"/>
    <w:rsid w:val="00A80C1D"/>
    <w:rsid w:val="00A81DBD"/>
    <w:rsid w:val="00A81FD9"/>
    <w:rsid w:val="00A82082"/>
    <w:rsid w:val="00A865D2"/>
    <w:rsid w:val="00A900EB"/>
    <w:rsid w:val="00A90A21"/>
    <w:rsid w:val="00A91220"/>
    <w:rsid w:val="00A961A9"/>
    <w:rsid w:val="00A97342"/>
    <w:rsid w:val="00A97A8C"/>
    <w:rsid w:val="00AA7AF1"/>
    <w:rsid w:val="00AB3799"/>
    <w:rsid w:val="00AB53DC"/>
    <w:rsid w:val="00AB6837"/>
    <w:rsid w:val="00AB7491"/>
    <w:rsid w:val="00AB7CCB"/>
    <w:rsid w:val="00AC5991"/>
    <w:rsid w:val="00AD3CED"/>
    <w:rsid w:val="00AD5B6D"/>
    <w:rsid w:val="00AE11DB"/>
    <w:rsid w:val="00AE211D"/>
    <w:rsid w:val="00AE3037"/>
    <w:rsid w:val="00AE74A3"/>
    <w:rsid w:val="00AF05A4"/>
    <w:rsid w:val="00AF0E19"/>
    <w:rsid w:val="00AF40F9"/>
    <w:rsid w:val="00AF6AB6"/>
    <w:rsid w:val="00AF6E5F"/>
    <w:rsid w:val="00B02D11"/>
    <w:rsid w:val="00B1143F"/>
    <w:rsid w:val="00B16766"/>
    <w:rsid w:val="00B169B9"/>
    <w:rsid w:val="00B2080D"/>
    <w:rsid w:val="00B21ABD"/>
    <w:rsid w:val="00B230C5"/>
    <w:rsid w:val="00B2744C"/>
    <w:rsid w:val="00B27FE2"/>
    <w:rsid w:val="00B36E57"/>
    <w:rsid w:val="00B37D0C"/>
    <w:rsid w:val="00B419CE"/>
    <w:rsid w:val="00B44B23"/>
    <w:rsid w:val="00B47D73"/>
    <w:rsid w:val="00B51B8A"/>
    <w:rsid w:val="00B52E26"/>
    <w:rsid w:val="00B546F5"/>
    <w:rsid w:val="00B568F0"/>
    <w:rsid w:val="00B62368"/>
    <w:rsid w:val="00B63C27"/>
    <w:rsid w:val="00B6507F"/>
    <w:rsid w:val="00B6692F"/>
    <w:rsid w:val="00B66EE6"/>
    <w:rsid w:val="00B74B25"/>
    <w:rsid w:val="00B74D6A"/>
    <w:rsid w:val="00B75743"/>
    <w:rsid w:val="00B7633B"/>
    <w:rsid w:val="00B76966"/>
    <w:rsid w:val="00B8717B"/>
    <w:rsid w:val="00B90CFE"/>
    <w:rsid w:val="00B94553"/>
    <w:rsid w:val="00B945AE"/>
    <w:rsid w:val="00B946E3"/>
    <w:rsid w:val="00B94ECF"/>
    <w:rsid w:val="00B96D5D"/>
    <w:rsid w:val="00B97C9E"/>
    <w:rsid w:val="00BA1D56"/>
    <w:rsid w:val="00BA1FB9"/>
    <w:rsid w:val="00BA3629"/>
    <w:rsid w:val="00BA41FA"/>
    <w:rsid w:val="00BA5A3A"/>
    <w:rsid w:val="00BA6FEA"/>
    <w:rsid w:val="00BB0AE1"/>
    <w:rsid w:val="00BB16F6"/>
    <w:rsid w:val="00BB1B9C"/>
    <w:rsid w:val="00BB236E"/>
    <w:rsid w:val="00BB240E"/>
    <w:rsid w:val="00BB4C0F"/>
    <w:rsid w:val="00BB6D15"/>
    <w:rsid w:val="00BC05B7"/>
    <w:rsid w:val="00BC227E"/>
    <w:rsid w:val="00BC291E"/>
    <w:rsid w:val="00BC3757"/>
    <w:rsid w:val="00BC7031"/>
    <w:rsid w:val="00BC717D"/>
    <w:rsid w:val="00BD0496"/>
    <w:rsid w:val="00BD15B8"/>
    <w:rsid w:val="00BE01C8"/>
    <w:rsid w:val="00BE305E"/>
    <w:rsid w:val="00BE4ACC"/>
    <w:rsid w:val="00BE7FD2"/>
    <w:rsid w:val="00BF0656"/>
    <w:rsid w:val="00BF530E"/>
    <w:rsid w:val="00BF57BF"/>
    <w:rsid w:val="00BF7FAB"/>
    <w:rsid w:val="00C011A5"/>
    <w:rsid w:val="00C03277"/>
    <w:rsid w:val="00C047D0"/>
    <w:rsid w:val="00C05204"/>
    <w:rsid w:val="00C063D7"/>
    <w:rsid w:val="00C068B0"/>
    <w:rsid w:val="00C0736C"/>
    <w:rsid w:val="00C07895"/>
    <w:rsid w:val="00C13C26"/>
    <w:rsid w:val="00C14224"/>
    <w:rsid w:val="00C14FEC"/>
    <w:rsid w:val="00C163F5"/>
    <w:rsid w:val="00C16B36"/>
    <w:rsid w:val="00C20485"/>
    <w:rsid w:val="00C217E1"/>
    <w:rsid w:val="00C229DE"/>
    <w:rsid w:val="00C278E2"/>
    <w:rsid w:val="00C3167B"/>
    <w:rsid w:val="00C32FFF"/>
    <w:rsid w:val="00C36DD5"/>
    <w:rsid w:val="00C408AB"/>
    <w:rsid w:val="00C40951"/>
    <w:rsid w:val="00C436D3"/>
    <w:rsid w:val="00C46F75"/>
    <w:rsid w:val="00C476B3"/>
    <w:rsid w:val="00C53914"/>
    <w:rsid w:val="00C56F74"/>
    <w:rsid w:val="00C57EA3"/>
    <w:rsid w:val="00C624E4"/>
    <w:rsid w:val="00C63EFD"/>
    <w:rsid w:val="00C669B1"/>
    <w:rsid w:val="00C71D5E"/>
    <w:rsid w:val="00C73610"/>
    <w:rsid w:val="00C74506"/>
    <w:rsid w:val="00C7456C"/>
    <w:rsid w:val="00C74DE6"/>
    <w:rsid w:val="00C75478"/>
    <w:rsid w:val="00C75A58"/>
    <w:rsid w:val="00C75DB3"/>
    <w:rsid w:val="00C80B2A"/>
    <w:rsid w:val="00C83B67"/>
    <w:rsid w:val="00C84D2F"/>
    <w:rsid w:val="00C86C0E"/>
    <w:rsid w:val="00C8763A"/>
    <w:rsid w:val="00C90881"/>
    <w:rsid w:val="00C9154C"/>
    <w:rsid w:val="00C917C4"/>
    <w:rsid w:val="00C928AB"/>
    <w:rsid w:val="00C929C4"/>
    <w:rsid w:val="00C94C3F"/>
    <w:rsid w:val="00C97F51"/>
    <w:rsid w:val="00CA0D5D"/>
    <w:rsid w:val="00CA18C9"/>
    <w:rsid w:val="00CA6CEB"/>
    <w:rsid w:val="00CA6FCB"/>
    <w:rsid w:val="00CA7815"/>
    <w:rsid w:val="00CB1CB0"/>
    <w:rsid w:val="00CB38E4"/>
    <w:rsid w:val="00CB5A52"/>
    <w:rsid w:val="00CB5F0F"/>
    <w:rsid w:val="00CB657B"/>
    <w:rsid w:val="00CB6FBB"/>
    <w:rsid w:val="00CB76E2"/>
    <w:rsid w:val="00CB775B"/>
    <w:rsid w:val="00CC10E0"/>
    <w:rsid w:val="00CC2D41"/>
    <w:rsid w:val="00CC3171"/>
    <w:rsid w:val="00CC37A8"/>
    <w:rsid w:val="00CC3D93"/>
    <w:rsid w:val="00CC5CDF"/>
    <w:rsid w:val="00CC7DED"/>
    <w:rsid w:val="00CD71E7"/>
    <w:rsid w:val="00CD7506"/>
    <w:rsid w:val="00CE5844"/>
    <w:rsid w:val="00CE7ECF"/>
    <w:rsid w:val="00CF0796"/>
    <w:rsid w:val="00CF1095"/>
    <w:rsid w:val="00CF2751"/>
    <w:rsid w:val="00CF3794"/>
    <w:rsid w:val="00D01A8F"/>
    <w:rsid w:val="00D01AE2"/>
    <w:rsid w:val="00D0200C"/>
    <w:rsid w:val="00D03639"/>
    <w:rsid w:val="00D053DF"/>
    <w:rsid w:val="00D05A9A"/>
    <w:rsid w:val="00D05C1D"/>
    <w:rsid w:val="00D06184"/>
    <w:rsid w:val="00D07639"/>
    <w:rsid w:val="00D10C17"/>
    <w:rsid w:val="00D1296A"/>
    <w:rsid w:val="00D12F46"/>
    <w:rsid w:val="00D1605F"/>
    <w:rsid w:val="00D22A0B"/>
    <w:rsid w:val="00D23E47"/>
    <w:rsid w:val="00D263F9"/>
    <w:rsid w:val="00D307EB"/>
    <w:rsid w:val="00D325CC"/>
    <w:rsid w:val="00D35BDA"/>
    <w:rsid w:val="00D3654B"/>
    <w:rsid w:val="00D3763A"/>
    <w:rsid w:val="00D40EC3"/>
    <w:rsid w:val="00D42352"/>
    <w:rsid w:val="00D466F1"/>
    <w:rsid w:val="00D4674C"/>
    <w:rsid w:val="00D46A05"/>
    <w:rsid w:val="00D522A9"/>
    <w:rsid w:val="00D5397C"/>
    <w:rsid w:val="00D65EEB"/>
    <w:rsid w:val="00D700F1"/>
    <w:rsid w:val="00D73F24"/>
    <w:rsid w:val="00D741E3"/>
    <w:rsid w:val="00D75949"/>
    <w:rsid w:val="00D80C0B"/>
    <w:rsid w:val="00D80E53"/>
    <w:rsid w:val="00D80E84"/>
    <w:rsid w:val="00D82614"/>
    <w:rsid w:val="00D948A1"/>
    <w:rsid w:val="00D96452"/>
    <w:rsid w:val="00DA0671"/>
    <w:rsid w:val="00DA0B5B"/>
    <w:rsid w:val="00DA0F48"/>
    <w:rsid w:val="00DA41C5"/>
    <w:rsid w:val="00DA5A90"/>
    <w:rsid w:val="00DA7EAF"/>
    <w:rsid w:val="00DB2969"/>
    <w:rsid w:val="00DB2996"/>
    <w:rsid w:val="00DB4187"/>
    <w:rsid w:val="00DB4E67"/>
    <w:rsid w:val="00DB5972"/>
    <w:rsid w:val="00DB6D2B"/>
    <w:rsid w:val="00DD13E1"/>
    <w:rsid w:val="00DD61F4"/>
    <w:rsid w:val="00DD6A17"/>
    <w:rsid w:val="00DD7CFD"/>
    <w:rsid w:val="00DE6770"/>
    <w:rsid w:val="00DF03FB"/>
    <w:rsid w:val="00DF1EBF"/>
    <w:rsid w:val="00DF3EEB"/>
    <w:rsid w:val="00DF7F01"/>
    <w:rsid w:val="00E00118"/>
    <w:rsid w:val="00E01F19"/>
    <w:rsid w:val="00E027EE"/>
    <w:rsid w:val="00E035B6"/>
    <w:rsid w:val="00E05686"/>
    <w:rsid w:val="00E12FD5"/>
    <w:rsid w:val="00E15FCD"/>
    <w:rsid w:val="00E16318"/>
    <w:rsid w:val="00E17724"/>
    <w:rsid w:val="00E17D36"/>
    <w:rsid w:val="00E20545"/>
    <w:rsid w:val="00E205D8"/>
    <w:rsid w:val="00E2086C"/>
    <w:rsid w:val="00E26B0F"/>
    <w:rsid w:val="00E27995"/>
    <w:rsid w:val="00E352A1"/>
    <w:rsid w:val="00E36584"/>
    <w:rsid w:val="00E365B5"/>
    <w:rsid w:val="00E3751D"/>
    <w:rsid w:val="00E37735"/>
    <w:rsid w:val="00E37D53"/>
    <w:rsid w:val="00E41282"/>
    <w:rsid w:val="00E415EC"/>
    <w:rsid w:val="00E41968"/>
    <w:rsid w:val="00E41CEA"/>
    <w:rsid w:val="00E43571"/>
    <w:rsid w:val="00E45311"/>
    <w:rsid w:val="00E46D01"/>
    <w:rsid w:val="00E50E0F"/>
    <w:rsid w:val="00E51A9E"/>
    <w:rsid w:val="00E522F0"/>
    <w:rsid w:val="00E57664"/>
    <w:rsid w:val="00E57EED"/>
    <w:rsid w:val="00E60340"/>
    <w:rsid w:val="00E60F65"/>
    <w:rsid w:val="00E61450"/>
    <w:rsid w:val="00E63A49"/>
    <w:rsid w:val="00E65722"/>
    <w:rsid w:val="00E66EBA"/>
    <w:rsid w:val="00E675DC"/>
    <w:rsid w:val="00E71A6F"/>
    <w:rsid w:val="00E71F61"/>
    <w:rsid w:val="00E73320"/>
    <w:rsid w:val="00E75AFF"/>
    <w:rsid w:val="00E7622D"/>
    <w:rsid w:val="00E765DF"/>
    <w:rsid w:val="00E76927"/>
    <w:rsid w:val="00E801EC"/>
    <w:rsid w:val="00E811EB"/>
    <w:rsid w:val="00E82942"/>
    <w:rsid w:val="00E831EB"/>
    <w:rsid w:val="00E84042"/>
    <w:rsid w:val="00E84718"/>
    <w:rsid w:val="00E84A65"/>
    <w:rsid w:val="00E854F9"/>
    <w:rsid w:val="00E87B9C"/>
    <w:rsid w:val="00E93DFC"/>
    <w:rsid w:val="00E95381"/>
    <w:rsid w:val="00E96520"/>
    <w:rsid w:val="00E97155"/>
    <w:rsid w:val="00EA0D72"/>
    <w:rsid w:val="00EA2144"/>
    <w:rsid w:val="00EA4672"/>
    <w:rsid w:val="00EA5116"/>
    <w:rsid w:val="00EA715D"/>
    <w:rsid w:val="00EB42A2"/>
    <w:rsid w:val="00EB7B23"/>
    <w:rsid w:val="00EC0362"/>
    <w:rsid w:val="00EC07C0"/>
    <w:rsid w:val="00EC09B1"/>
    <w:rsid w:val="00EC4FA6"/>
    <w:rsid w:val="00EC565E"/>
    <w:rsid w:val="00EC676C"/>
    <w:rsid w:val="00EC786B"/>
    <w:rsid w:val="00ED5751"/>
    <w:rsid w:val="00EE025A"/>
    <w:rsid w:val="00EE0AD0"/>
    <w:rsid w:val="00EE4F91"/>
    <w:rsid w:val="00EE5E73"/>
    <w:rsid w:val="00EF0038"/>
    <w:rsid w:val="00EF25F3"/>
    <w:rsid w:val="00EF3208"/>
    <w:rsid w:val="00EF48C1"/>
    <w:rsid w:val="00EF7B24"/>
    <w:rsid w:val="00EF7F6B"/>
    <w:rsid w:val="00F0242F"/>
    <w:rsid w:val="00F042C5"/>
    <w:rsid w:val="00F069D5"/>
    <w:rsid w:val="00F1032D"/>
    <w:rsid w:val="00F10F40"/>
    <w:rsid w:val="00F113E2"/>
    <w:rsid w:val="00F1156B"/>
    <w:rsid w:val="00F1203A"/>
    <w:rsid w:val="00F12772"/>
    <w:rsid w:val="00F17663"/>
    <w:rsid w:val="00F2066C"/>
    <w:rsid w:val="00F22C4D"/>
    <w:rsid w:val="00F24370"/>
    <w:rsid w:val="00F25551"/>
    <w:rsid w:val="00F25A21"/>
    <w:rsid w:val="00F26951"/>
    <w:rsid w:val="00F274A6"/>
    <w:rsid w:val="00F3516C"/>
    <w:rsid w:val="00F370B5"/>
    <w:rsid w:val="00F41BC7"/>
    <w:rsid w:val="00F41CF3"/>
    <w:rsid w:val="00F454E1"/>
    <w:rsid w:val="00F4590D"/>
    <w:rsid w:val="00F45ED5"/>
    <w:rsid w:val="00F46B34"/>
    <w:rsid w:val="00F514D0"/>
    <w:rsid w:val="00F51593"/>
    <w:rsid w:val="00F51A52"/>
    <w:rsid w:val="00F52E93"/>
    <w:rsid w:val="00F607E0"/>
    <w:rsid w:val="00F60A74"/>
    <w:rsid w:val="00F6700B"/>
    <w:rsid w:val="00F719D6"/>
    <w:rsid w:val="00F72369"/>
    <w:rsid w:val="00F72A57"/>
    <w:rsid w:val="00F73B06"/>
    <w:rsid w:val="00F7634E"/>
    <w:rsid w:val="00F82D2D"/>
    <w:rsid w:val="00F8417B"/>
    <w:rsid w:val="00F84681"/>
    <w:rsid w:val="00F85DB9"/>
    <w:rsid w:val="00F860F8"/>
    <w:rsid w:val="00F90A99"/>
    <w:rsid w:val="00FA2637"/>
    <w:rsid w:val="00FA2701"/>
    <w:rsid w:val="00FA4D68"/>
    <w:rsid w:val="00FA515E"/>
    <w:rsid w:val="00FA5175"/>
    <w:rsid w:val="00FA5212"/>
    <w:rsid w:val="00FB25EE"/>
    <w:rsid w:val="00FB279E"/>
    <w:rsid w:val="00FB3283"/>
    <w:rsid w:val="00FB4CBA"/>
    <w:rsid w:val="00FB6D07"/>
    <w:rsid w:val="00FC0725"/>
    <w:rsid w:val="00FC5183"/>
    <w:rsid w:val="00FC5A1F"/>
    <w:rsid w:val="00FC68BC"/>
    <w:rsid w:val="00FC6BAA"/>
    <w:rsid w:val="00FD20D9"/>
    <w:rsid w:val="00FD2398"/>
    <w:rsid w:val="00FD48A9"/>
    <w:rsid w:val="00FD4D3A"/>
    <w:rsid w:val="00FD4E0B"/>
    <w:rsid w:val="00FE1824"/>
    <w:rsid w:val="00FE3073"/>
    <w:rsid w:val="00FF14D9"/>
    <w:rsid w:val="00FF2073"/>
    <w:rsid w:val="00FF2DCF"/>
    <w:rsid w:val="00FF2E0C"/>
    <w:rsid w:val="00FF427E"/>
    <w:rsid w:val="00FF56C0"/>
    <w:rsid w:val="00FF7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line="100" w:lineRule="atLeast"/>
    </w:pPr>
    <w:rPr>
      <w:rFonts w:eastAsia="Arial Unicode MS"/>
      <w:color w:val="000000"/>
      <w:kern w:val="1"/>
      <w:sz w:val="24"/>
      <w:szCs w:val="24"/>
      <w:lang w:eastAsia="ar-SA"/>
    </w:rPr>
  </w:style>
  <w:style w:type="paragraph" w:styleId="Heading1">
    <w:name w:val="heading 1"/>
    <w:basedOn w:val="Normal"/>
    <w:next w:val="BodyText"/>
    <w:uiPriority w:val="99"/>
    <w:qFormat/>
    <w:pPr>
      <w:keepNext/>
      <w:keepLines/>
      <w:spacing w:before="480"/>
      <w:outlineLvl w:val="0"/>
    </w:pPr>
    <w:rPr>
      <w:rFonts w:ascii="Cambria" w:hAnsi="Cambria" w:cs="font408"/>
      <w:b/>
      <w:bCs/>
      <w:color w:val="365F91"/>
      <w:sz w:val="28"/>
      <w:szCs w:val="28"/>
    </w:rPr>
  </w:style>
  <w:style w:type="paragraph" w:styleId="Heading2">
    <w:name w:val="heading 2"/>
    <w:basedOn w:val="Normal"/>
    <w:next w:val="BodyText"/>
    <w:uiPriority w:val="99"/>
    <w:qFormat/>
    <w:pPr>
      <w:keepNext/>
      <w:numPr>
        <w:ilvl w:val="1"/>
        <w:numId w:val="1"/>
      </w:numPr>
      <w:ind w:left="1143"/>
      <w:jc w:val="center"/>
      <w:outlineLvl w:val="1"/>
    </w:pPr>
    <w:rPr>
      <w:rFonts w:ascii="Book Antiqua" w:eastAsia="Times New Roman" w:hAnsi="Book Antiqua"/>
      <w:b/>
      <w:bCs/>
      <w:sz w:val="28"/>
    </w:rPr>
  </w:style>
  <w:style w:type="paragraph" w:styleId="Heading3">
    <w:name w:val="heading 3"/>
    <w:basedOn w:val="Normal"/>
    <w:next w:val="BodyText"/>
    <w:uiPriority w:val="99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Heading4">
    <w:name w:val="heading 4"/>
    <w:basedOn w:val="Normal"/>
    <w:next w:val="BodyText"/>
    <w:uiPriority w:val="99"/>
    <w:qFormat/>
    <w:pPr>
      <w:keepNext/>
      <w:numPr>
        <w:ilvl w:val="3"/>
        <w:numId w:val="1"/>
      </w:numPr>
      <w:jc w:val="center"/>
      <w:outlineLvl w:val="3"/>
    </w:pPr>
    <w:rPr>
      <w:rFonts w:ascii="Book Antiqua" w:eastAsia="Times New Roman" w:hAnsi="Book Antiqua"/>
      <w:b/>
      <w:bCs/>
      <w:sz w:val="28"/>
      <w:u w:val="single"/>
    </w:rPr>
  </w:style>
  <w:style w:type="paragraph" w:styleId="Heading5">
    <w:name w:val="heading 5"/>
    <w:basedOn w:val="Normal"/>
    <w:next w:val="BodyText"/>
    <w:uiPriority w:val="99"/>
    <w:qFormat/>
    <w:pPr>
      <w:numPr>
        <w:ilvl w:val="4"/>
        <w:numId w:val="1"/>
      </w:num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en-US"/>
    </w:rPr>
  </w:style>
  <w:style w:type="paragraph" w:styleId="Heading6">
    <w:name w:val="heading 6"/>
    <w:basedOn w:val="Normal"/>
    <w:next w:val="BodyText"/>
    <w:uiPriority w:val="99"/>
    <w:qFormat/>
    <w:pPr>
      <w:keepNext/>
      <w:numPr>
        <w:ilvl w:val="5"/>
        <w:numId w:val="1"/>
      </w:numPr>
      <w:outlineLvl w:val="5"/>
    </w:pPr>
    <w:rPr>
      <w:rFonts w:ascii="Book Antiqua" w:eastAsia="Times New Roman" w:hAnsi="Book Antiqua"/>
      <w:sz w:val="28"/>
    </w:rPr>
  </w:style>
  <w:style w:type="paragraph" w:styleId="Heading7">
    <w:name w:val="heading 7"/>
    <w:basedOn w:val="Normal"/>
    <w:next w:val="BodyText"/>
    <w:uiPriority w:val="99"/>
    <w:qFormat/>
    <w:pPr>
      <w:keepNext/>
      <w:numPr>
        <w:ilvl w:val="6"/>
        <w:numId w:val="1"/>
      </w:numPr>
      <w:outlineLvl w:val="6"/>
    </w:pPr>
    <w:rPr>
      <w:rFonts w:ascii="Book Antiqua" w:eastAsia="Times New Roman" w:hAnsi="Book Antiqua" w:cs="Arial"/>
      <w:b/>
      <w:bCs/>
    </w:rPr>
  </w:style>
  <w:style w:type="paragraph" w:styleId="Heading8">
    <w:name w:val="heading 8"/>
    <w:basedOn w:val="Normal"/>
    <w:next w:val="BodyText"/>
    <w:uiPriority w:val="99"/>
    <w:qFormat/>
    <w:pPr>
      <w:keepNext/>
      <w:numPr>
        <w:ilvl w:val="7"/>
        <w:numId w:val="1"/>
      </w:numPr>
      <w:jc w:val="both"/>
      <w:outlineLvl w:val="7"/>
    </w:pPr>
    <w:rPr>
      <w:rFonts w:eastAsia="Times New Roman"/>
      <w:b/>
    </w:rPr>
  </w:style>
  <w:style w:type="paragraph" w:styleId="Heading9">
    <w:name w:val="heading 9"/>
    <w:basedOn w:val="Normal"/>
    <w:next w:val="BodyText"/>
    <w:uiPriority w:val="99"/>
    <w:qFormat/>
    <w:pPr>
      <w:numPr>
        <w:ilvl w:val="8"/>
        <w:numId w:val="1"/>
      </w:numPr>
      <w:spacing w:before="240" w:after="60"/>
      <w:outlineLvl w:val="8"/>
    </w:pPr>
    <w:rPr>
      <w:rFonts w:ascii="Arial" w:eastAsia="Times New Roman" w:hAnsi="Arial" w:cs="Arial"/>
      <w:lang w:val="en-US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uiPriority w:val="99"/>
    <w:rPr>
      <w:rFonts w:ascii="Symbol" w:hAnsi="Symbol" w:cs="Symbol"/>
    </w:rPr>
  </w:style>
  <w:style w:type="character" w:customStyle="1" w:styleId="WW8Num2z1">
    <w:name w:val="WW8Num2z1"/>
    <w:uiPriority w:val="99"/>
    <w:rPr>
      <w:rFonts w:ascii="Courier New" w:hAnsi="Courier New" w:cs="Courier New"/>
    </w:rPr>
  </w:style>
  <w:style w:type="character" w:customStyle="1" w:styleId="WW8Num3z0">
    <w:name w:val="WW8Num3z0"/>
    <w:rPr>
      <w:b/>
    </w:rPr>
  </w:style>
  <w:style w:type="character" w:customStyle="1" w:styleId="WW8Num4z0">
    <w:name w:val="WW8Num4z0"/>
    <w:uiPriority w:val="99"/>
    <w:rPr>
      <w:rFonts w:cs="Arial"/>
      <w:i w:val="0"/>
      <w:sz w:val="24"/>
    </w:rPr>
  </w:style>
  <w:style w:type="character" w:customStyle="1" w:styleId="WW8Num5z0">
    <w:name w:val="WW8Num5z0"/>
    <w:uiPriority w:val="99"/>
    <w:rPr>
      <w:rFonts w:cs="Arial"/>
      <w:b w:val="0"/>
      <w:i w:val="0"/>
      <w:sz w:val="24"/>
    </w:rPr>
  </w:style>
  <w:style w:type="character" w:customStyle="1" w:styleId="WW8Num5z1">
    <w:name w:val="WW8Num5z1"/>
    <w:uiPriority w:val="99"/>
    <w:rPr>
      <w:rFonts w:ascii="Courier New" w:hAnsi="Courier New" w:cs="Courier New"/>
    </w:rPr>
  </w:style>
  <w:style w:type="character" w:customStyle="1" w:styleId="WW8Num5z2">
    <w:name w:val="WW8Num5z2"/>
    <w:uiPriority w:val="99"/>
    <w:rPr>
      <w:rFonts w:ascii="Wingdings" w:hAnsi="Wingdings" w:cs="Wingdings"/>
    </w:rPr>
  </w:style>
  <w:style w:type="character" w:customStyle="1" w:styleId="WW8Num6z0">
    <w:name w:val="WW8Num6z0"/>
    <w:uiPriority w:val="99"/>
    <w:rPr>
      <w:rFonts w:ascii="Symbol" w:hAnsi="Symbol" w:cs="Symbol"/>
    </w:rPr>
  </w:style>
  <w:style w:type="character" w:customStyle="1" w:styleId="WW8Num6z1">
    <w:name w:val="WW8Num6z1"/>
    <w:uiPriority w:val="99"/>
    <w:rPr>
      <w:rFonts w:ascii="Courier New" w:hAnsi="Courier New" w:cs="Courier New"/>
    </w:rPr>
  </w:style>
  <w:style w:type="character" w:customStyle="1" w:styleId="WW8Num6z2">
    <w:name w:val="WW8Num6z2"/>
    <w:uiPriority w:val="99"/>
    <w:rPr>
      <w:rFonts w:ascii="Wingdings" w:hAnsi="Wingdings" w:cs="Wingdings"/>
    </w:rPr>
  </w:style>
  <w:style w:type="character" w:customStyle="1" w:styleId="WW8Num7z0">
    <w:name w:val="WW8Num7z0"/>
    <w:uiPriority w:val="99"/>
    <w:rPr>
      <w:b w:val="0"/>
      <w:i w:val="0"/>
      <w:color w:val="00000A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2z2">
    <w:name w:val="WW8Num2z2"/>
    <w:uiPriority w:val="99"/>
    <w:rPr>
      <w:rFonts w:ascii="Wingdings" w:hAnsi="Wingdings" w:cs="Wingdings"/>
    </w:rPr>
  </w:style>
  <w:style w:type="character" w:customStyle="1" w:styleId="WW8Num3z1">
    <w:name w:val="WW8Num3z1"/>
    <w:uiPriority w:val="99"/>
    <w:rPr>
      <w:b/>
      <w:i w:val="0"/>
      <w:sz w:val="24"/>
      <w:szCs w:val="24"/>
    </w:rPr>
  </w:style>
  <w:style w:type="character" w:customStyle="1" w:styleId="WW8Num7z1">
    <w:name w:val="WW8Num7z1"/>
    <w:uiPriority w:val="99"/>
    <w:rPr>
      <w:rFonts w:ascii="Courier New" w:hAnsi="Courier New" w:cs="Courier New"/>
    </w:rPr>
  </w:style>
  <w:style w:type="character" w:customStyle="1" w:styleId="WW8Num7z2">
    <w:name w:val="WW8Num7z2"/>
    <w:uiPriority w:val="99"/>
    <w:rPr>
      <w:rFonts w:ascii="Wingdings" w:hAnsi="Wingdings" w:cs="Wingdings"/>
    </w:rPr>
  </w:style>
  <w:style w:type="character" w:customStyle="1" w:styleId="WW8Num8z0">
    <w:name w:val="WW8Num8z0"/>
    <w:uiPriority w:val="99"/>
    <w:rPr>
      <w:rFonts w:ascii="Symbol" w:hAnsi="Symbol" w:cs="Symbol"/>
    </w:rPr>
  </w:style>
  <w:style w:type="character" w:customStyle="1" w:styleId="WW8Num9z0">
    <w:name w:val="WW8Num9z0"/>
    <w:uiPriority w:val="99"/>
    <w:rPr>
      <w:i w:val="0"/>
    </w:rPr>
  </w:style>
  <w:style w:type="character" w:customStyle="1" w:styleId="WW8Num9z1">
    <w:name w:val="WW8Num9z1"/>
    <w:uiPriority w:val="99"/>
    <w:rPr>
      <w:rFonts w:ascii="Courier New" w:hAnsi="Courier New" w:cs="Courier New"/>
    </w:rPr>
  </w:style>
  <w:style w:type="character" w:customStyle="1" w:styleId="WW8Num9z2">
    <w:name w:val="WW8Num9z2"/>
    <w:uiPriority w:val="99"/>
    <w:rPr>
      <w:rFonts w:ascii="Wingdings" w:hAnsi="Wingdings" w:cs="Wingdings"/>
    </w:rPr>
  </w:style>
  <w:style w:type="character" w:customStyle="1" w:styleId="WW8Num10z0">
    <w:name w:val="WW8Num10z0"/>
    <w:uiPriority w:val="99"/>
    <w:rPr>
      <w:rFonts w:ascii="Symbol" w:hAnsi="Symbol" w:cs="Symbol"/>
    </w:rPr>
  </w:style>
  <w:style w:type="character" w:customStyle="1" w:styleId="WW8Num11z0">
    <w:name w:val="WW8Num11z0"/>
    <w:uiPriority w:val="99"/>
    <w:rPr>
      <w:rFonts w:ascii="Symbol" w:hAnsi="Symbol"/>
      <w:sz w:val="20"/>
    </w:rPr>
  </w:style>
  <w:style w:type="character" w:customStyle="1" w:styleId="WW8Num11z1">
    <w:name w:val="WW8Num11z1"/>
    <w:uiPriority w:val="99"/>
    <w:rPr>
      <w:rFonts w:ascii="Courier New" w:hAnsi="Courier New"/>
      <w:sz w:val="20"/>
    </w:rPr>
  </w:style>
  <w:style w:type="character" w:customStyle="1" w:styleId="WW8Num11z2">
    <w:name w:val="WW8Num11z2"/>
    <w:uiPriority w:val="99"/>
    <w:rPr>
      <w:rFonts w:ascii="Wingdings" w:hAnsi="Wingdings"/>
      <w:sz w:val="20"/>
    </w:rPr>
  </w:style>
  <w:style w:type="character" w:customStyle="1" w:styleId="WW8Num13z0">
    <w:name w:val="WW8Num13z0"/>
    <w:rPr>
      <w:b w:val="0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6z0">
    <w:name w:val="WW8Num16z0"/>
    <w:rPr>
      <w:rFonts w:ascii="Symbol" w:hAnsi="Symbol"/>
      <w:sz w:val="20"/>
    </w:rPr>
  </w:style>
  <w:style w:type="character" w:customStyle="1" w:styleId="WW8Num16z1">
    <w:name w:val="WW8Num16z1"/>
    <w:uiPriority w:val="99"/>
    <w:rPr>
      <w:rFonts w:ascii="Courier New" w:hAnsi="Courier New"/>
      <w:sz w:val="20"/>
    </w:rPr>
  </w:style>
  <w:style w:type="character" w:customStyle="1" w:styleId="WW8Num16z2">
    <w:name w:val="WW8Num16z2"/>
    <w:uiPriority w:val="99"/>
    <w:rPr>
      <w:rFonts w:ascii="Wingdings" w:hAnsi="Wingdings"/>
      <w:sz w:val="20"/>
    </w:rPr>
  </w:style>
  <w:style w:type="character" w:customStyle="1" w:styleId="WW8Num17z0">
    <w:name w:val="WW8Num17z0"/>
    <w:rPr>
      <w:rFonts w:cs="Arial"/>
      <w:i w:val="0"/>
      <w:sz w:val="24"/>
    </w:rPr>
  </w:style>
  <w:style w:type="character" w:customStyle="1" w:styleId="WW8Num18z0">
    <w:name w:val="WW8Num18z0"/>
    <w:rPr>
      <w:rFonts w:ascii="Arial" w:eastAsia="Arial Unicode MS" w:hAnsi="Arial" w:cs="Aria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styleId="DefaultParagraphFont0">
    <w:name w:val="Default Paragraph Font"/>
  </w:style>
  <w:style w:type="character" w:customStyle="1" w:styleId="WW8Num8z1">
    <w:name w:val="WW8Num8z1"/>
    <w:uiPriority w:val="99"/>
    <w:rPr>
      <w:rFonts w:ascii="Courier New" w:hAnsi="Courier New" w:cs="Courier New"/>
    </w:rPr>
  </w:style>
  <w:style w:type="character" w:customStyle="1" w:styleId="WW8Num8z2">
    <w:name w:val="WW8Num8z2"/>
    <w:uiPriority w:val="99"/>
    <w:rPr>
      <w:rFonts w:ascii="Wingdings" w:hAnsi="Wingdings" w:cs="Wingdings"/>
    </w:rPr>
  </w:style>
  <w:style w:type="character" w:customStyle="1" w:styleId="WW8Num10z1">
    <w:name w:val="WW8Num10z1"/>
    <w:uiPriority w:val="99"/>
    <w:rPr>
      <w:rFonts w:ascii="Courier New" w:hAnsi="Courier New" w:cs="Courier New"/>
    </w:rPr>
  </w:style>
  <w:style w:type="character" w:customStyle="1" w:styleId="WW8Num10z2">
    <w:name w:val="WW8Num10z2"/>
    <w:uiPriority w:val="99"/>
    <w:rPr>
      <w:rFonts w:ascii="Wingdings" w:hAnsi="Wingdings" w:cs="Wingdings"/>
    </w:rPr>
  </w:style>
  <w:style w:type="character" w:customStyle="1" w:styleId="WW8Num12z0">
    <w:name w:val="WW8Num12z0"/>
    <w:uiPriority w:val="99"/>
    <w:rPr>
      <w:b/>
    </w:rPr>
  </w:style>
  <w:style w:type="character" w:customStyle="1" w:styleId="WW8Num12z1">
    <w:name w:val="WW8Num12z1"/>
    <w:uiPriority w:val="99"/>
    <w:rPr>
      <w:b/>
      <w:i w:val="0"/>
      <w:sz w:val="24"/>
      <w:szCs w:val="24"/>
    </w:rPr>
  </w:style>
  <w:style w:type="character" w:customStyle="1" w:styleId="WW8Num15z0">
    <w:name w:val="WW8Num15z0"/>
    <w:rPr>
      <w:rFonts w:ascii="Wingdings" w:hAnsi="Wingdings" w:cs="Wingdings"/>
    </w:rPr>
  </w:style>
  <w:style w:type="character" w:customStyle="1" w:styleId="WW8Num15z1">
    <w:name w:val="WW8Num15z1"/>
    <w:uiPriority w:val="99"/>
    <w:rPr>
      <w:rFonts w:ascii="Courier New" w:hAnsi="Courier New" w:cs="Courier New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-DefaultParagraphFont">
    <w:name w:val="WW-Default Paragraph Font"/>
    <w:uiPriority w:val="99"/>
  </w:style>
  <w:style w:type="character" w:customStyle="1" w:styleId="WW-DefaultParagraphFont1">
    <w:name w:val="WW-Default Paragraph Font1"/>
    <w:uiPriority w:val="99"/>
  </w:style>
  <w:style w:type="character" w:customStyle="1" w:styleId="ListParagraphChar">
    <w:name w:val="List Paragraph Char"/>
    <w:uiPriority w:val="99"/>
  </w:style>
  <w:style w:type="character" w:customStyle="1" w:styleId="annotationreference">
    <w:name w:val="annotation reference"/>
    <w:rPr>
      <w:sz w:val="16"/>
      <w:szCs w:val="16"/>
    </w:rPr>
  </w:style>
  <w:style w:type="character" w:customStyle="1" w:styleId="CommentTextChar">
    <w:name w:val="Comment Text Char"/>
    <w:uiPriority w:val="99"/>
    <w:rPr>
      <w:sz w:val="20"/>
      <w:szCs w:val="20"/>
    </w:rPr>
  </w:style>
  <w:style w:type="character" w:customStyle="1" w:styleId="CommentSubjectChar">
    <w:name w:val="Comment Subject Char"/>
    <w:uiPriority w:val="99"/>
    <w:rPr>
      <w:b/>
      <w:bCs/>
      <w:sz w:val="20"/>
      <w:szCs w:val="20"/>
    </w:rPr>
  </w:style>
  <w:style w:type="character" w:customStyle="1" w:styleId="BalloonTextChar">
    <w:name w:val="Balloon Text Char"/>
    <w:uiPriority w:val="99"/>
    <w:rPr>
      <w:rFonts w:ascii="Tahoma" w:hAnsi="Tahoma" w:cs="Tahoma"/>
      <w:sz w:val="16"/>
      <w:szCs w:val="16"/>
    </w:rPr>
  </w:style>
  <w:style w:type="character" w:customStyle="1" w:styleId="Heading1Char">
    <w:name w:val="Heading 1 Char"/>
    <w:uiPriority w:val="99"/>
    <w:rPr>
      <w:rFonts w:ascii="Cambria" w:hAnsi="Cambria" w:cs="font408"/>
      <w:b/>
      <w:bCs/>
      <w:color w:val="365F91"/>
      <w:sz w:val="28"/>
      <w:szCs w:val="28"/>
    </w:rPr>
  </w:style>
  <w:style w:type="character" w:customStyle="1" w:styleId="Heading2Char">
    <w:name w:val="Heading 2 Char"/>
    <w:uiPriority w:val="99"/>
    <w:rPr>
      <w:rFonts w:ascii="Book Antiqua" w:eastAsia="Times New Roman" w:hAnsi="Book Antiqua" w:cs="Times New Roman"/>
      <w:b/>
      <w:bCs/>
      <w:sz w:val="28"/>
      <w:szCs w:val="24"/>
      <w:lang/>
    </w:rPr>
  </w:style>
  <w:style w:type="character" w:customStyle="1" w:styleId="Heading3Char">
    <w:name w:val="Heading 3 Char"/>
    <w:uiPriority w:val="99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Heading4Char">
    <w:name w:val="Heading 4 Char"/>
    <w:uiPriority w:val="99"/>
    <w:rPr>
      <w:rFonts w:ascii="Book Antiqua" w:eastAsia="Times New Roman" w:hAnsi="Book Antiqua" w:cs="Times New Roman"/>
      <w:b/>
      <w:bCs/>
      <w:sz w:val="28"/>
      <w:szCs w:val="24"/>
      <w:u w:val="single"/>
      <w:lang/>
    </w:rPr>
  </w:style>
  <w:style w:type="character" w:customStyle="1" w:styleId="Heading5Char">
    <w:name w:val="Heading 5 Char"/>
    <w:uiPriority w:val="99"/>
    <w:rPr>
      <w:rFonts w:ascii="Times New Roman" w:eastAsia="Times New Roman" w:hAnsi="Times New Roman" w:cs="Times New Roman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uiPriority w:val="99"/>
    <w:rPr>
      <w:rFonts w:ascii="Book Antiqua" w:eastAsia="Times New Roman" w:hAnsi="Book Antiqua" w:cs="Times New Roman"/>
      <w:sz w:val="28"/>
      <w:szCs w:val="24"/>
      <w:lang/>
    </w:rPr>
  </w:style>
  <w:style w:type="character" w:customStyle="1" w:styleId="Heading7Char">
    <w:name w:val="Heading 7 Char"/>
    <w:uiPriority w:val="99"/>
    <w:rPr>
      <w:rFonts w:ascii="Book Antiqua" w:eastAsia="Times New Roman" w:hAnsi="Book Antiqua" w:cs="Arial"/>
      <w:b/>
      <w:bCs/>
      <w:sz w:val="24"/>
      <w:szCs w:val="24"/>
      <w:lang/>
    </w:rPr>
  </w:style>
  <w:style w:type="character" w:customStyle="1" w:styleId="Heading8Char">
    <w:name w:val="Heading 8 Char"/>
    <w:uiPriority w:val="99"/>
    <w:rPr>
      <w:rFonts w:ascii="Times New Roman" w:eastAsia="Times New Roman" w:hAnsi="Times New Roman" w:cs="Times New Roman"/>
      <w:b/>
      <w:sz w:val="24"/>
      <w:szCs w:val="24"/>
      <w:lang/>
    </w:rPr>
  </w:style>
  <w:style w:type="character" w:customStyle="1" w:styleId="Heading9Char">
    <w:name w:val="Heading 9 Char"/>
    <w:uiPriority w:val="99"/>
    <w:rPr>
      <w:rFonts w:ascii="Arial" w:eastAsia="Times New Roman" w:hAnsi="Arial" w:cs="Arial"/>
      <w:lang w:val="en-US"/>
    </w:rPr>
  </w:style>
  <w:style w:type="character" w:customStyle="1" w:styleId="BodyText2Char">
    <w:name w:val="Body Text 2 Char"/>
    <w:uiPriority w:val="99"/>
    <w:rPr>
      <w:sz w:val="24"/>
      <w:szCs w:val="24"/>
    </w:rPr>
  </w:style>
  <w:style w:type="character" w:customStyle="1" w:styleId="BodyText2Char1">
    <w:name w:val="Body Text 2 Char1"/>
    <w:basedOn w:val="WW-DefaultParagraphFont1"/>
    <w:uiPriority w:val="99"/>
  </w:style>
  <w:style w:type="character" w:customStyle="1" w:styleId="BodyText3Char">
    <w:name w:val="Body Text 3 Char"/>
    <w:uiPriority w:val="99"/>
    <w:rPr>
      <w:rFonts w:ascii="Times New Roman" w:eastAsia="Times New Roman" w:hAnsi="Times New Roman" w:cs="Times New Roman"/>
      <w:sz w:val="16"/>
      <w:szCs w:val="16"/>
    </w:rPr>
  </w:style>
  <w:style w:type="character" w:customStyle="1" w:styleId="NoSpacingChar">
    <w:name w:val="No Spacing Char"/>
    <w:uiPriority w:val="99"/>
    <w:rPr>
      <w:rFonts w:cs="font408"/>
      <w:lang w:val="en-US"/>
    </w:rPr>
  </w:style>
  <w:style w:type="character" w:customStyle="1" w:styleId="HeaderChar">
    <w:name w:val="Header Char"/>
    <w:basedOn w:val="WW-DefaultParagraphFont1"/>
    <w:uiPriority w:val="99"/>
  </w:style>
  <w:style w:type="character" w:customStyle="1" w:styleId="FooterChar">
    <w:name w:val="Footer Char"/>
    <w:basedOn w:val="WW-DefaultParagraphFont1"/>
    <w:uiPriority w:val="99"/>
  </w:style>
  <w:style w:type="character" w:customStyle="1" w:styleId="ListLabel1">
    <w:name w:val="ListLabel 1"/>
    <w:uiPriority w:val="99"/>
    <w:rPr>
      <w:rFonts w:cs="Courier New"/>
    </w:rPr>
  </w:style>
  <w:style w:type="character" w:customStyle="1" w:styleId="ListLabel2">
    <w:name w:val="ListLabel 2"/>
    <w:uiPriority w:val="99"/>
    <w:rPr>
      <w:b/>
      <w:i w:val="0"/>
      <w:sz w:val="24"/>
      <w:szCs w:val="24"/>
    </w:rPr>
  </w:style>
  <w:style w:type="character" w:customStyle="1" w:styleId="ListLabel3">
    <w:name w:val="ListLabel 3"/>
    <w:uiPriority w:val="99"/>
    <w:rPr>
      <w:rFonts w:cs="Arial"/>
      <w:i w:val="0"/>
      <w:sz w:val="24"/>
    </w:rPr>
  </w:style>
  <w:style w:type="character" w:customStyle="1" w:styleId="ListLabel4">
    <w:name w:val="ListLabel 4"/>
    <w:uiPriority w:val="99"/>
    <w:rPr>
      <w:rFonts w:cs="Arial"/>
      <w:b w:val="0"/>
      <w:i w:val="0"/>
      <w:sz w:val="24"/>
    </w:rPr>
  </w:style>
  <w:style w:type="character" w:customStyle="1" w:styleId="ListLabel5">
    <w:name w:val="ListLabel 5"/>
    <w:uiPriority w:val="99"/>
    <w:rPr>
      <w:rFonts w:cs="Calibri"/>
    </w:rPr>
  </w:style>
  <w:style w:type="character" w:customStyle="1" w:styleId="ListLabel6">
    <w:name w:val="ListLabel 6"/>
    <w:uiPriority w:val="99"/>
    <w:rPr>
      <w:b w:val="0"/>
      <w:i w:val="0"/>
      <w:color w:val="00000A"/>
    </w:rPr>
  </w:style>
  <w:style w:type="character" w:customStyle="1" w:styleId="ListLabel7">
    <w:name w:val="ListLabel 7"/>
    <w:uiPriority w:val="99"/>
    <w:rPr>
      <w:rFonts w:eastAsia="TimesNewRomanPSMT" w:cs="Times New Roman"/>
    </w:rPr>
  </w:style>
  <w:style w:type="character" w:customStyle="1" w:styleId="ListLabel8">
    <w:name w:val="ListLabel 8"/>
    <w:uiPriority w:val="99"/>
    <w:rPr>
      <w:i w:val="0"/>
    </w:rPr>
  </w:style>
  <w:style w:type="character" w:customStyle="1" w:styleId="NumberingSymbols">
    <w:name w:val="Numbering Symbols"/>
    <w:uiPriority w:val="99"/>
  </w:style>
  <w:style w:type="character" w:customStyle="1" w:styleId="apple-converted-space">
    <w:name w:val="apple-converted-space"/>
    <w:uiPriority w:val="99"/>
  </w:style>
  <w:style w:type="paragraph" w:customStyle="1" w:styleId="Heading">
    <w:name w:val="Heading"/>
    <w:basedOn w:val="Normal"/>
    <w:next w:val="BodyText"/>
    <w:uiPriority w:val="99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BodyText">
    <w:name w:val="Body Text"/>
    <w:basedOn w:val="Normal"/>
    <w:link w:val="BodyTextChar"/>
    <w:uiPriority w:val="99"/>
    <w:pPr>
      <w:spacing w:after="120"/>
    </w:pPr>
  </w:style>
  <w:style w:type="paragraph" w:styleId="List">
    <w:name w:val="List"/>
    <w:basedOn w:val="BodyText"/>
    <w:uiPriority w:val="99"/>
    <w:rPr>
      <w:rFonts w:cs="Mangal"/>
    </w:rPr>
  </w:style>
  <w:style w:type="paragraph" w:styleId="Caption">
    <w:name w:val="caption"/>
    <w:basedOn w:val="Normal"/>
    <w:uiPriority w:val="99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uiPriority w:val="99"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99"/>
    <w:qFormat/>
    <w:pPr>
      <w:ind w:left="720"/>
    </w:pPr>
  </w:style>
  <w:style w:type="paragraph" w:customStyle="1" w:styleId="annotationtext">
    <w:name w:val="annotation text"/>
    <w:basedOn w:val="Normal"/>
    <w:rPr>
      <w:sz w:val="20"/>
      <w:szCs w:val="20"/>
    </w:rPr>
  </w:style>
  <w:style w:type="paragraph" w:customStyle="1" w:styleId="annotationsubject">
    <w:name w:val="annotation subject"/>
    <w:basedOn w:val="annotationtext"/>
    <w:rPr>
      <w:b/>
      <w:bCs/>
    </w:rPr>
  </w:style>
  <w:style w:type="paragraph" w:styleId="BalloonText">
    <w:name w:val="Balloon Text"/>
    <w:basedOn w:val="Normal"/>
    <w:link w:val="BalloonTextChar1"/>
    <w:uiPriority w:val="99"/>
    <w:rPr>
      <w:rFonts w:ascii="Tahoma" w:hAnsi="Tahoma"/>
      <w:sz w:val="16"/>
      <w:szCs w:val="16"/>
    </w:rPr>
  </w:style>
  <w:style w:type="paragraph" w:customStyle="1" w:styleId="ContentsHeading">
    <w:name w:val="Contents Heading"/>
    <w:basedOn w:val="Heading1"/>
    <w:uiPriority w:val="99"/>
    <w:pPr>
      <w:suppressLineNumbers/>
    </w:pPr>
    <w:rPr>
      <w:sz w:val="32"/>
      <w:szCs w:val="32"/>
      <w:lang w:val="en-US"/>
    </w:rPr>
  </w:style>
  <w:style w:type="paragraph" w:styleId="BodyText2">
    <w:name w:val="Body Text 2"/>
    <w:basedOn w:val="Normal"/>
    <w:link w:val="BodyText2Char2"/>
    <w:uiPriority w:val="99"/>
    <w:pPr>
      <w:spacing w:after="120" w:line="480" w:lineRule="auto"/>
    </w:pPr>
  </w:style>
  <w:style w:type="paragraph" w:styleId="BodyText3">
    <w:name w:val="Body Text 3"/>
    <w:basedOn w:val="Normal"/>
    <w:link w:val="BodyText3Char1"/>
    <w:uiPriority w:val="99"/>
    <w:pPr>
      <w:spacing w:after="120"/>
    </w:pPr>
    <w:rPr>
      <w:rFonts w:eastAsia="Times New Roman"/>
      <w:sz w:val="16"/>
      <w:szCs w:val="16"/>
    </w:rPr>
  </w:style>
  <w:style w:type="paragraph" w:styleId="NoSpacing">
    <w:name w:val="No Spacing"/>
    <w:uiPriority w:val="1"/>
    <w:qFormat/>
    <w:pPr>
      <w:suppressAutoHyphens/>
      <w:spacing w:line="100" w:lineRule="atLeast"/>
    </w:pPr>
    <w:rPr>
      <w:rFonts w:ascii="Calibri" w:eastAsia="Arial Unicode MS" w:hAnsi="Calibri" w:cs="Calibri"/>
      <w:kern w:val="1"/>
      <w:sz w:val="22"/>
      <w:szCs w:val="22"/>
      <w:lang w:eastAsia="ar-SA"/>
    </w:rPr>
  </w:style>
  <w:style w:type="paragraph" w:styleId="Header">
    <w:name w:val="header"/>
    <w:basedOn w:val="Normal"/>
    <w:link w:val="HeaderChar1"/>
    <w:uiPriority w:val="99"/>
    <w:pPr>
      <w:suppressLineNumbers/>
      <w:tabs>
        <w:tab w:val="center" w:pos="4513"/>
        <w:tab w:val="right" w:pos="9026"/>
      </w:tabs>
    </w:pPr>
  </w:style>
  <w:style w:type="paragraph" w:styleId="Footer">
    <w:name w:val="footer"/>
    <w:basedOn w:val="Normal"/>
    <w:link w:val="FooterChar1"/>
    <w:uiPriority w:val="99"/>
    <w:pPr>
      <w:suppressLineNumbers/>
      <w:tabs>
        <w:tab w:val="center" w:pos="4513"/>
        <w:tab w:val="right" w:pos="9026"/>
      </w:tabs>
    </w:pPr>
  </w:style>
  <w:style w:type="paragraph" w:customStyle="1" w:styleId="TableContents">
    <w:name w:val="Table Contents"/>
    <w:basedOn w:val="Normal"/>
    <w:uiPriority w:val="99"/>
    <w:pPr>
      <w:suppressLineNumbers/>
    </w:pPr>
  </w:style>
  <w:style w:type="paragraph" w:customStyle="1" w:styleId="TableHeading">
    <w:name w:val="Table Heading"/>
    <w:basedOn w:val="TableContents"/>
    <w:uiPriority w:val="99"/>
    <w:pPr>
      <w:jc w:val="center"/>
    </w:pPr>
    <w:rPr>
      <w:b/>
      <w:bCs/>
    </w:rPr>
  </w:style>
  <w:style w:type="paragraph" w:customStyle="1" w:styleId="PythagoreanTheorem">
    <w:name w:val="Pythagorean Theorem"/>
    <w:pPr>
      <w:suppressAutoHyphens/>
      <w:spacing w:after="200" w:line="276" w:lineRule="auto"/>
    </w:pPr>
    <w:rPr>
      <w:rFonts w:ascii="Calibri" w:eastAsia="MS Mincho" w:hAnsi="Calibri" w:cs="Arial"/>
      <w:sz w:val="22"/>
      <w:szCs w:val="22"/>
      <w:lang w:eastAsia="ar-SA"/>
    </w:rPr>
  </w:style>
  <w:style w:type="paragraph" w:customStyle="1" w:styleId="WW-Default">
    <w:name w:val="WW-Default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paragraph" w:customStyle="1" w:styleId="Standard">
    <w:name w:val="Standard"/>
    <w:rsid w:val="00E365B5"/>
    <w:pPr>
      <w:suppressAutoHyphens/>
      <w:autoSpaceDN w:val="0"/>
      <w:spacing w:line="100" w:lineRule="atLeast"/>
      <w:textAlignment w:val="baseline"/>
    </w:pPr>
    <w:rPr>
      <w:rFonts w:eastAsia="Arial Unicode MS"/>
      <w:color w:val="000000"/>
      <w:kern w:val="3"/>
      <w:sz w:val="24"/>
      <w:szCs w:val="24"/>
      <w:lang w:eastAsia="ar-SA"/>
    </w:rPr>
  </w:style>
  <w:style w:type="paragraph" w:styleId="NormalWeb">
    <w:name w:val="Normal (Web)"/>
    <w:basedOn w:val="Normal"/>
    <w:uiPriority w:val="99"/>
    <w:rsid w:val="00FB25EE"/>
    <w:pPr>
      <w:suppressAutoHyphens w:val="0"/>
      <w:spacing w:before="100" w:beforeAutospacing="1" w:after="115" w:line="240" w:lineRule="auto"/>
    </w:pPr>
    <w:rPr>
      <w:rFonts w:eastAsia="Times New Roman"/>
      <w:color w:val="auto"/>
      <w:kern w:val="0"/>
      <w:lang w:val="en-US" w:eastAsia="en-US"/>
    </w:rPr>
  </w:style>
  <w:style w:type="table" w:styleId="TableGrid">
    <w:name w:val="Table Grid"/>
    <w:basedOn w:val="TableNormal"/>
    <w:uiPriority w:val="99"/>
    <w:rsid w:val="00FB25EE"/>
    <w:pPr>
      <w:suppressAutoHyphens/>
      <w:spacing w:line="10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B8717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uiPriority w:val="99"/>
    <w:rsid w:val="0030660E"/>
    <w:rPr>
      <w:color w:val="0000FF"/>
      <w:u w:val="single"/>
    </w:rPr>
  </w:style>
  <w:style w:type="paragraph" w:customStyle="1" w:styleId="izmenatekst">
    <w:name w:val="izmena_tekst"/>
    <w:basedOn w:val="Normal"/>
    <w:rsid w:val="004E79F6"/>
    <w:pPr>
      <w:suppressAutoHyphens w:val="0"/>
      <w:spacing w:before="100" w:beforeAutospacing="1" w:after="100" w:afterAutospacing="1" w:line="240" w:lineRule="auto"/>
    </w:pPr>
    <w:rPr>
      <w:rFonts w:eastAsia="Times New Roman"/>
      <w:color w:val="auto"/>
      <w:kern w:val="0"/>
      <w:lang w:val="en-US" w:eastAsia="en-US"/>
    </w:rPr>
  </w:style>
  <w:style w:type="character" w:customStyle="1" w:styleId="WW8Num4z1">
    <w:name w:val="WW8Num4z1"/>
    <w:uiPriority w:val="99"/>
    <w:rsid w:val="00E05686"/>
    <w:rPr>
      <w:rFonts w:ascii="Courier New" w:hAnsi="Courier New" w:cs="Courier New"/>
    </w:rPr>
  </w:style>
  <w:style w:type="character" w:customStyle="1" w:styleId="WW8Num4z2">
    <w:name w:val="WW8Num4z2"/>
    <w:uiPriority w:val="99"/>
    <w:rsid w:val="00E05686"/>
    <w:rPr>
      <w:rFonts w:ascii="Wingdings" w:hAnsi="Wingdings" w:cs="Wingdings"/>
    </w:rPr>
  </w:style>
  <w:style w:type="character" w:customStyle="1" w:styleId="WW8Num4z3">
    <w:name w:val="WW8Num4z3"/>
    <w:uiPriority w:val="99"/>
    <w:rsid w:val="00E05686"/>
    <w:rPr>
      <w:rFonts w:ascii="Symbol" w:hAnsi="Symbol" w:cs="Symbol"/>
    </w:rPr>
  </w:style>
  <w:style w:type="character" w:customStyle="1" w:styleId="WW8Num8z3">
    <w:name w:val="WW8Num8z3"/>
    <w:uiPriority w:val="99"/>
    <w:rsid w:val="00E05686"/>
    <w:rPr>
      <w:rFonts w:ascii="Symbol" w:hAnsi="Symbol" w:cs="Symbol"/>
    </w:rPr>
  </w:style>
  <w:style w:type="character" w:customStyle="1" w:styleId="WW8Num9z3">
    <w:name w:val="WW8Num9z3"/>
    <w:uiPriority w:val="99"/>
    <w:rsid w:val="00E05686"/>
    <w:rPr>
      <w:rFonts w:ascii="Symbol" w:hAnsi="Symbol" w:cs="Symbol"/>
    </w:rPr>
  </w:style>
  <w:style w:type="character" w:customStyle="1" w:styleId="WW8Num10z3">
    <w:name w:val="WW8Num10z3"/>
    <w:uiPriority w:val="99"/>
    <w:rsid w:val="00E05686"/>
    <w:rPr>
      <w:rFonts w:ascii="Symbol" w:hAnsi="Symbol" w:cs="Symbol"/>
    </w:rPr>
  </w:style>
  <w:style w:type="character" w:customStyle="1" w:styleId="WW8Num5z3">
    <w:name w:val="WW8Num5z3"/>
    <w:uiPriority w:val="99"/>
    <w:rsid w:val="00E05686"/>
    <w:rPr>
      <w:rFonts w:ascii="Symbol" w:hAnsi="Symbol" w:cs="Symbol"/>
    </w:rPr>
  </w:style>
  <w:style w:type="character" w:customStyle="1" w:styleId="WW8Num11z3">
    <w:name w:val="WW8Num11z3"/>
    <w:uiPriority w:val="99"/>
    <w:rsid w:val="00E05686"/>
    <w:rPr>
      <w:rFonts w:ascii="Symbol" w:hAnsi="Symbol" w:cs="Symbol"/>
    </w:rPr>
  </w:style>
  <w:style w:type="character" w:customStyle="1" w:styleId="WW8Num12z2">
    <w:name w:val="WW8Num12z2"/>
    <w:uiPriority w:val="99"/>
    <w:rsid w:val="00E05686"/>
    <w:rPr>
      <w:rFonts w:ascii="Wingdings" w:hAnsi="Wingdings" w:cs="Wingdings"/>
    </w:rPr>
  </w:style>
  <w:style w:type="character" w:customStyle="1" w:styleId="WW8Num12z3">
    <w:name w:val="WW8Num12z3"/>
    <w:uiPriority w:val="99"/>
    <w:rsid w:val="00E05686"/>
    <w:rPr>
      <w:rFonts w:ascii="Symbol" w:hAnsi="Symbol" w:cs="Symbol"/>
    </w:rPr>
  </w:style>
  <w:style w:type="character" w:customStyle="1" w:styleId="WW8Num14z0">
    <w:name w:val="WW8Num14z0"/>
    <w:uiPriority w:val="99"/>
    <w:rsid w:val="00E05686"/>
    <w:rPr>
      <w:rFonts w:ascii="Wingdings" w:hAnsi="Wingdings" w:cs="Wingdings"/>
    </w:rPr>
  </w:style>
  <w:style w:type="character" w:customStyle="1" w:styleId="WW8Num14z1">
    <w:name w:val="WW8Num14z1"/>
    <w:uiPriority w:val="99"/>
    <w:rsid w:val="00E05686"/>
    <w:rPr>
      <w:rFonts w:ascii="Courier New" w:hAnsi="Courier New" w:cs="Courier New"/>
      <w:sz w:val="24"/>
      <w:szCs w:val="24"/>
    </w:rPr>
  </w:style>
  <w:style w:type="character" w:customStyle="1" w:styleId="WW8Num14z3">
    <w:name w:val="WW8Num14z3"/>
    <w:uiPriority w:val="99"/>
    <w:rsid w:val="00E05686"/>
    <w:rPr>
      <w:rFonts w:ascii="Symbol" w:hAnsi="Symbol" w:cs="Symbol"/>
    </w:rPr>
  </w:style>
  <w:style w:type="character" w:customStyle="1" w:styleId="WW8Num16z3">
    <w:name w:val="WW8Num16z3"/>
    <w:uiPriority w:val="99"/>
    <w:rsid w:val="00E05686"/>
    <w:rPr>
      <w:rFonts w:ascii="Symbol" w:hAnsi="Symbol" w:cs="Symbol"/>
    </w:rPr>
  </w:style>
  <w:style w:type="character" w:customStyle="1" w:styleId="CommentReference1">
    <w:name w:val="Comment Reference1"/>
    <w:uiPriority w:val="99"/>
    <w:rsid w:val="00E05686"/>
    <w:rPr>
      <w:sz w:val="16"/>
      <w:szCs w:val="16"/>
    </w:rPr>
  </w:style>
  <w:style w:type="character" w:customStyle="1" w:styleId="FootnoteCharacters">
    <w:name w:val="Footnote Characters"/>
    <w:uiPriority w:val="99"/>
    <w:rsid w:val="00E05686"/>
    <w:rPr>
      <w:vertAlign w:val="superscript"/>
    </w:rPr>
  </w:style>
  <w:style w:type="character" w:customStyle="1" w:styleId="BodyTextChar">
    <w:name w:val="Body Text Char"/>
    <w:link w:val="BodyText"/>
    <w:uiPriority w:val="99"/>
    <w:locked/>
    <w:rsid w:val="00E05686"/>
    <w:rPr>
      <w:rFonts w:eastAsia="Arial Unicode MS"/>
      <w:color w:val="000000"/>
      <w:kern w:val="1"/>
      <w:sz w:val="24"/>
      <w:szCs w:val="24"/>
      <w:lang w:eastAsia="ar-SA"/>
    </w:rPr>
  </w:style>
  <w:style w:type="paragraph" w:customStyle="1" w:styleId="CommentText1">
    <w:name w:val="Comment Text1"/>
    <w:basedOn w:val="Normal"/>
    <w:uiPriority w:val="99"/>
    <w:rsid w:val="00E05686"/>
    <w:rPr>
      <w:rFonts w:eastAsia="Times New Roman"/>
      <w:sz w:val="20"/>
      <w:szCs w:val="20"/>
      <w:lang w:val="en-US"/>
    </w:rPr>
  </w:style>
  <w:style w:type="paragraph" w:customStyle="1" w:styleId="CommentSubject1">
    <w:name w:val="Comment Subject1"/>
    <w:basedOn w:val="CommentText1"/>
    <w:uiPriority w:val="99"/>
    <w:rsid w:val="00E05686"/>
    <w:rPr>
      <w:b/>
      <w:bCs/>
    </w:rPr>
  </w:style>
  <w:style w:type="character" w:customStyle="1" w:styleId="BalloonTextChar1">
    <w:name w:val="Balloon Text Char1"/>
    <w:link w:val="BalloonText"/>
    <w:uiPriority w:val="99"/>
    <w:locked/>
    <w:rsid w:val="00E05686"/>
    <w:rPr>
      <w:rFonts w:ascii="Tahoma" w:eastAsia="Arial Unicode MS" w:hAnsi="Tahoma" w:cs="Tahoma"/>
      <w:color w:val="000000"/>
      <w:kern w:val="1"/>
      <w:sz w:val="16"/>
      <w:szCs w:val="16"/>
      <w:lang w:eastAsia="ar-SA"/>
    </w:rPr>
  </w:style>
  <w:style w:type="character" w:customStyle="1" w:styleId="BodyText2Char2">
    <w:name w:val="Body Text 2 Char2"/>
    <w:link w:val="BodyText2"/>
    <w:uiPriority w:val="99"/>
    <w:locked/>
    <w:rsid w:val="00E05686"/>
    <w:rPr>
      <w:rFonts w:eastAsia="Arial Unicode MS"/>
      <w:color w:val="000000"/>
      <w:kern w:val="1"/>
      <w:sz w:val="24"/>
      <w:szCs w:val="24"/>
      <w:lang w:eastAsia="ar-SA"/>
    </w:rPr>
  </w:style>
  <w:style w:type="character" w:customStyle="1" w:styleId="BodyText3Char1">
    <w:name w:val="Body Text 3 Char1"/>
    <w:link w:val="BodyText3"/>
    <w:uiPriority w:val="99"/>
    <w:locked/>
    <w:rsid w:val="00E05686"/>
    <w:rPr>
      <w:color w:val="000000"/>
      <w:kern w:val="1"/>
      <w:sz w:val="16"/>
      <w:szCs w:val="16"/>
      <w:lang w:eastAsia="ar-SA"/>
    </w:rPr>
  </w:style>
  <w:style w:type="character" w:customStyle="1" w:styleId="HeaderChar1">
    <w:name w:val="Header Char1"/>
    <w:link w:val="Header"/>
    <w:uiPriority w:val="99"/>
    <w:locked/>
    <w:rsid w:val="00E05686"/>
    <w:rPr>
      <w:rFonts w:eastAsia="Arial Unicode MS"/>
      <w:color w:val="000000"/>
      <w:kern w:val="1"/>
      <w:sz w:val="24"/>
      <w:szCs w:val="24"/>
      <w:lang w:eastAsia="ar-SA"/>
    </w:rPr>
  </w:style>
  <w:style w:type="character" w:customStyle="1" w:styleId="FooterChar1">
    <w:name w:val="Footer Char1"/>
    <w:link w:val="Footer"/>
    <w:uiPriority w:val="99"/>
    <w:locked/>
    <w:rsid w:val="00E05686"/>
    <w:rPr>
      <w:rFonts w:eastAsia="Arial Unicode MS"/>
      <w:color w:val="000000"/>
      <w:kern w:val="1"/>
      <w:sz w:val="24"/>
      <w:szCs w:val="24"/>
      <w:lang w:eastAsia="ar-SA"/>
    </w:rPr>
  </w:style>
  <w:style w:type="paragraph" w:styleId="CommentText">
    <w:name w:val="annotation text"/>
    <w:basedOn w:val="Normal"/>
    <w:link w:val="CommentTextChar1"/>
    <w:uiPriority w:val="99"/>
    <w:semiHidden/>
    <w:rsid w:val="00E05686"/>
    <w:pPr>
      <w:spacing w:line="240" w:lineRule="auto"/>
    </w:pPr>
    <w:rPr>
      <w:rFonts w:eastAsia="Times New Roman"/>
      <w:sz w:val="20"/>
      <w:szCs w:val="20"/>
      <w:lang w:val="x-none"/>
    </w:rPr>
  </w:style>
  <w:style w:type="character" w:customStyle="1" w:styleId="CommentTextChar1">
    <w:name w:val="Comment Text Char1"/>
    <w:link w:val="CommentText"/>
    <w:uiPriority w:val="99"/>
    <w:semiHidden/>
    <w:rsid w:val="00E05686"/>
    <w:rPr>
      <w:color w:val="000000"/>
      <w:kern w:val="1"/>
      <w:lang w:eastAsia="ar-SA"/>
    </w:rPr>
  </w:style>
  <w:style w:type="character" w:customStyle="1" w:styleId="Bodytext0">
    <w:name w:val="Body text_"/>
    <w:link w:val="Bodytext1"/>
    <w:uiPriority w:val="99"/>
    <w:locked/>
    <w:rsid w:val="00E05686"/>
    <w:rPr>
      <w:rFonts w:ascii="Verdana" w:hAnsi="Verdana" w:cs="Verdana"/>
      <w:b/>
      <w:bCs/>
      <w:spacing w:val="-2"/>
      <w:sz w:val="17"/>
      <w:szCs w:val="17"/>
      <w:shd w:val="clear" w:color="auto" w:fill="FFFFFF"/>
    </w:rPr>
  </w:style>
  <w:style w:type="paragraph" w:customStyle="1" w:styleId="Bodytext1">
    <w:name w:val="Body text1"/>
    <w:basedOn w:val="Normal"/>
    <w:link w:val="Bodytext0"/>
    <w:uiPriority w:val="99"/>
    <w:rsid w:val="00E05686"/>
    <w:pPr>
      <w:widowControl w:val="0"/>
      <w:shd w:val="clear" w:color="auto" w:fill="FFFFFF"/>
      <w:suppressAutoHyphens w:val="0"/>
      <w:spacing w:before="2100" w:line="240" w:lineRule="atLeast"/>
      <w:ind w:hanging="1200"/>
      <w:jc w:val="center"/>
    </w:pPr>
    <w:rPr>
      <w:rFonts w:ascii="Verdana" w:eastAsia="Times New Roman" w:hAnsi="Verdana"/>
      <w:b/>
      <w:bCs/>
      <w:color w:val="auto"/>
      <w:spacing w:val="-2"/>
      <w:kern w:val="0"/>
      <w:sz w:val="17"/>
      <w:szCs w:val="17"/>
      <w:lang w:val="x-none" w:eastAsia="x-none"/>
    </w:rPr>
  </w:style>
  <w:style w:type="character" w:customStyle="1" w:styleId="BodytextSpacing0pt">
    <w:name w:val="Body text + Spacing 0 pt"/>
    <w:uiPriority w:val="99"/>
    <w:rsid w:val="00E05686"/>
    <w:rPr>
      <w:rFonts w:ascii="Verdana" w:hAnsi="Verdana" w:cs="Verdana"/>
      <w:b/>
      <w:bCs/>
      <w:spacing w:val="-3"/>
      <w:sz w:val="17"/>
      <w:szCs w:val="17"/>
      <w:u w:val="none"/>
      <w:effect w:val="none"/>
      <w:shd w:val="clear" w:color="auto" w:fill="FFFFFF"/>
    </w:rPr>
  </w:style>
  <w:style w:type="paragraph" w:customStyle="1" w:styleId="BodyText5">
    <w:name w:val="Body Text5"/>
    <w:basedOn w:val="Normal"/>
    <w:uiPriority w:val="99"/>
    <w:rsid w:val="00E05686"/>
    <w:pPr>
      <w:widowControl w:val="0"/>
      <w:shd w:val="clear" w:color="auto" w:fill="FFFFFF"/>
      <w:suppressAutoHyphens w:val="0"/>
      <w:spacing w:line="322" w:lineRule="exact"/>
      <w:ind w:hanging="720"/>
      <w:jc w:val="center"/>
    </w:pPr>
    <w:rPr>
      <w:rFonts w:eastAsia="Times New Roman"/>
      <w:b/>
      <w:bCs/>
      <w:color w:val="auto"/>
      <w:kern w:val="0"/>
      <w:sz w:val="27"/>
      <w:szCs w:val="27"/>
      <w:lang w:val="en-US" w:eastAsia="en-US"/>
    </w:rPr>
  </w:style>
  <w:style w:type="paragraph" w:customStyle="1" w:styleId="xl121">
    <w:name w:val="xl121"/>
    <w:basedOn w:val="Normal"/>
    <w:uiPriority w:val="99"/>
    <w:rsid w:val="00E05686"/>
    <w:pPr>
      <w:pBdr>
        <w:top w:val="single" w:sz="4" w:space="0" w:color="auto"/>
      </w:pBdr>
      <w:suppressAutoHyphens w:val="0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color w:val="auto"/>
      <w:kern w:val="0"/>
      <w:lang w:val="en-US" w:eastAsia="en-US"/>
    </w:rPr>
  </w:style>
  <w:style w:type="paragraph" w:styleId="DocumentMap">
    <w:name w:val="Document Map"/>
    <w:basedOn w:val="Normal"/>
    <w:link w:val="DocumentMapChar"/>
    <w:uiPriority w:val="99"/>
    <w:semiHidden/>
    <w:rsid w:val="00E05686"/>
    <w:pPr>
      <w:shd w:val="clear" w:color="auto" w:fill="000080"/>
    </w:pPr>
    <w:rPr>
      <w:rFonts w:ascii="Tahoma" w:eastAsia="Times New Roman" w:hAnsi="Tahoma"/>
      <w:sz w:val="20"/>
      <w:szCs w:val="20"/>
      <w:lang w:val="x-none"/>
    </w:rPr>
  </w:style>
  <w:style w:type="character" w:customStyle="1" w:styleId="DocumentMapChar">
    <w:name w:val="Document Map Char"/>
    <w:link w:val="DocumentMap"/>
    <w:uiPriority w:val="99"/>
    <w:semiHidden/>
    <w:rsid w:val="00E05686"/>
    <w:rPr>
      <w:rFonts w:ascii="Tahoma" w:hAnsi="Tahoma" w:cs="Tahoma"/>
      <w:color w:val="000000"/>
      <w:kern w:val="1"/>
      <w:shd w:val="clear" w:color="auto" w:fill="000080"/>
      <w:lang w:eastAsia="ar-SA"/>
    </w:rPr>
  </w:style>
  <w:style w:type="paragraph" w:customStyle="1" w:styleId="CharChar5CharCharCharCharChar1CharCharCharCharCharCharCharCharCharCharCharCharCharCharCharCharCharChar1Char">
    <w:name w:val="Char Char5 Char Char Char Char Char1 Char Char Char Char Char Char Char Char Char Char Char Char Char Char Char Char Char Char1 Char"/>
    <w:basedOn w:val="Normal"/>
    <w:uiPriority w:val="99"/>
    <w:rsid w:val="00E05686"/>
    <w:pPr>
      <w:suppressAutoHyphens w:val="0"/>
      <w:spacing w:after="160" w:line="240" w:lineRule="auto"/>
      <w:jc w:val="both"/>
    </w:pPr>
    <w:rPr>
      <w:rFonts w:ascii="Calibri" w:eastAsia="Times New Roman" w:hAnsi="Calibri" w:cs="Calibri"/>
      <w:color w:val="auto"/>
      <w:kern w:val="0"/>
      <w:lang w:val="en-US" w:eastAsia="en-US"/>
    </w:rPr>
  </w:style>
  <w:style w:type="paragraph" w:customStyle="1" w:styleId="normal0">
    <w:name w:val="normal"/>
    <w:basedOn w:val="Normal"/>
    <w:rsid w:val="00EB42A2"/>
    <w:pPr>
      <w:suppressAutoHyphens w:val="0"/>
      <w:spacing w:before="100" w:beforeAutospacing="1" w:after="100" w:afterAutospacing="1" w:line="240" w:lineRule="auto"/>
    </w:pPr>
    <w:rPr>
      <w:rFonts w:eastAsia="Times New Roman"/>
      <w:color w:val="auto"/>
      <w:kern w:val="0"/>
      <w:lang w:val="en-US"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19BF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SubtitleChar">
    <w:name w:val="Subtitle Char"/>
    <w:link w:val="Subtitle"/>
    <w:uiPriority w:val="11"/>
    <w:rsid w:val="002E19BF"/>
    <w:rPr>
      <w:rFonts w:ascii="Cambria" w:eastAsia="Times New Roman" w:hAnsi="Cambria" w:cs="Times New Roman"/>
      <w:color w:val="000000"/>
      <w:kern w:val="1"/>
      <w:sz w:val="24"/>
      <w:szCs w:val="24"/>
      <w:lang w:eastAsia="ar-SA"/>
    </w:rPr>
  </w:style>
  <w:style w:type="paragraph" w:customStyle="1" w:styleId="podnaslovpropisa">
    <w:name w:val="podnaslovpropisa"/>
    <w:basedOn w:val="Normal"/>
    <w:rsid w:val="00E65722"/>
    <w:pPr>
      <w:suppressAutoHyphens w:val="0"/>
      <w:spacing w:before="100" w:beforeAutospacing="1" w:after="100" w:afterAutospacing="1" w:line="240" w:lineRule="auto"/>
    </w:pPr>
    <w:rPr>
      <w:rFonts w:eastAsia="Times New Roman"/>
      <w:color w:val="auto"/>
      <w:kern w:val="0"/>
      <w:lang w:val="en-US" w:eastAsia="en-US"/>
    </w:rPr>
  </w:style>
  <w:style w:type="character" w:styleId="Strong">
    <w:name w:val="Strong"/>
    <w:uiPriority w:val="22"/>
    <w:qFormat/>
    <w:rsid w:val="006D49F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line="100" w:lineRule="atLeast"/>
    </w:pPr>
    <w:rPr>
      <w:rFonts w:eastAsia="Arial Unicode MS"/>
      <w:color w:val="000000"/>
      <w:kern w:val="1"/>
      <w:sz w:val="24"/>
      <w:szCs w:val="24"/>
      <w:lang w:eastAsia="ar-SA"/>
    </w:rPr>
  </w:style>
  <w:style w:type="paragraph" w:styleId="Heading1">
    <w:name w:val="heading 1"/>
    <w:basedOn w:val="Normal"/>
    <w:next w:val="BodyText"/>
    <w:uiPriority w:val="99"/>
    <w:qFormat/>
    <w:pPr>
      <w:keepNext/>
      <w:keepLines/>
      <w:spacing w:before="480"/>
      <w:outlineLvl w:val="0"/>
    </w:pPr>
    <w:rPr>
      <w:rFonts w:ascii="Cambria" w:hAnsi="Cambria" w:cs="font408"/>
      <w:b/>
      <w:bCs/>
      <w:color w:val="365F91"/>
      <w:sz w:val="28"/>
      <w:szCs w:val="28"/>
    </w:rPr>
  </w:style>
  <w:style w:type="paragraph" w:styleId="Heading2">
    <w:name w:val="heading 2"/>
    <w:basedOn w:val="Normal"/>
    <w:next w:val="BodyText"/>
    <w:uiPriority w:val="99"/>
    <w:qFormat/>
    <w:pPr>
      <w:keepNext/>
      <w:numPr>
        <w:ilvl w:val="1"/>
        <w:numId w:val="1"/>
      </w:numPr>
      <w:ind w:left="1143"/>
      <w:jc w:val="center"/>
      <w:outlineLvl w:val="1"/>
    </w:pPr>
    <w:rPr>
      <w:rFonts w:ascii="Book Antiqua" w:eastAsia="Times New Roman" w:hAnsi="Book Antiqua"/>
      <w:b/>
      <w:bCs/>
      <w:sz w:val="28"/>
    </w:rPr>
  </w:style>
  <w:style w:type="paragraph" w:styleId="Heading3">
    <w:name w:val="heading 3"/>
    <w:basedOn w:val="Normal"/>
    <w:next w:val="BodyText"/>
    <w:uiPriority w:val="99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Heading4">
    <w:name w:val="heading 4"/>
    <w:basedOn w:val="Normal"/>
    <w:next w:val="BodyText"/>
    <w:uiPriority w:val="99"/>
    <w:qFormat/>
    <w:pPr>
      <w:keepNext/>
      <w:numPr>
        <w:ilvl w:val="3"/>
        <w:numId w:val="1"/>
      </w:numPr>
      <w:jc w:val="center"/>
      <w:outlineLvl w:val="3"/>
    </w:pPr>
    <w:rPr>
      <w:rFonts w:ascii="Book Antiqua" w:eastAsia="Times New Roman" w:hAnsi="Book Antiqua"/>
      <w:b/>
      <w:bCs/>
      <w:sz w:val="28"/>
      <w:u w:val="single"/>
    </w:rPr>
  </w:style>
  <w:style w:type="paragraph" w:styleId="Heading5">
    <w:name w:val="heading 5"/>
    <w:basedOn w:val="Normal"/>
    <w:next w:val="BodyText"/>
    <w:uiPriority w:val="99"/>
    <w:qFormat/>
    <w:pPr>
      <w:numPr>
        <w:ilvl w:val="4"/>
        <w:numId w:val="1"/>
      </w:num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en-US"/>
    </w:rPr>
  </w:style>
  <w:style w:type="paragraph" w:styleId="Heading6">
    <w:name w:val="heading 6"/>
    <w:basedOn w:val="Normal"/>
    <w:next w:val="BodyText"/>
    <w:uiPriority w:val="99"/>
    <w:qFormat/>
    <w:pPr>
      <w:keepNext/>
      <w:numPr>
        <w:ilvl w:val="5"/>
        <w:numId w:val="1"/>
      </w:numPr>
      <w:outlineLvl w:val="5"/>
    </w:pPr>
    <w:rPr>
      <w:rFonts w:ascii="Book Antiqua" w:eastAsia="Times New Roman" w:hAnsi="Book Antiqua"/>
      <w:sz w:val="28"/>
    </w:rPr>
  </w:style>
  <w:style w:type="paragraph" w:styleId="Heading7">
    <w:name w:val="heading 7"/>
    <w:basedOn w:val="Normal"/>
    <w:next w:val="BodyText"/>
    <w:uiPriority w:val="99"/>
    <w:qFormat/>
    <w:pPr>
      <w:keepNext/>
      <w:numPr>
        <w:ilvl w:val="6"/>
        <w:numId w:val="1"/>
      </w:numPr>
      <w:outlineLvl w:val="6"/>
    </w:pPr>
    <w:rPr>
      <w:rFonts w:ascii="Book Antiqua" w:eastAsia="Times New Roman" w:hAnsi="Book Antiqua" w:cs="Arial"/>
      <w:b/>
      <w:bCs/>
    </w:rPr>
  </w:style>
  <w:style w:type="paragraph" w:styleId="Heading8">
    <w:name w:val="heading 8"/>
    <w:basedOn w:val="Normal"/>
    <w:next w:val="BodyText"/>
    <w:uiPriority w:val="99"/>
    <w:qFormat/>
    <w:pPr>
      <w:keepNext/>
      <w:numPr>
        <w:ilvl w:val="7"/>
        <w:numId w:val="1"/>
      </w:numPr>
      <w:jc w:val="both"/>
      <w:outlineLvl w:val="7"/>
    </w:pPr>
    <w:rPr>
      <w:rFonts w:eastAsia="Times New Roman"/>
      <w:b/>
    </w:rPr>
  </w:style>
  <w:style w:type="paragraph" w:styleId="Heading9">
    <w:name w:val="heading 9"/>
    <w:basedOn w:val="Normal"/>
    <w:next w:val="BodyText"/>
    <w:uiPriority w:val="99"/>
    <w:qFormat/>
    <w:pPr>
      <w:numPr>
        <w:ilvl w:val="8"/>
        <w:numId w:val="1"/>
      </w:numPr>
      <w:spacing w:before="240" w:after="60"/>
      <w:outlineLvl w:val="8"/>
    </w:pPr>
    <w:rPr>
      <w:rFonts w:ascii="Arial" w:eastAsia="Times New Roman" w:hAnsi="Arial" w:cs="Arial"/>
      <w:lang w:val="en-US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uiPriority w:val="99"/>
    <w:rPr>
      <w:rFonts w:ascii="Symbol" w:hAnsi="Symbol" w:cs="Symbol"/>
    </w:rPr>
  </w:style>
  <w:style w:type="character" w:customStyle="1" w:styleId="WW8Num2z1">
    <w:name w:val="WW8Num2z1"/>
    <w:uiPriority w:val="99"/>
    <w:rPr>
      <w:rFonts w:ascii="Courier New" w:hAnsi="Courier New" w:cs="Courier New"/>
    </w:rPr>
  </w:style>
  <w:style w:type="character" w:customStyle="1" w:styleId="WW8Num3z0">
    <w:name w:val="WW8Num3z0"/>
    <w:rPr>
      <w:b/>
    </w:rPr>
  </w:style>
  <w:style w:type="character" w:customStyle="1" w:styleId="WW8Num4z0">
    <w:name w:val="WW8Num4z0"/>
    <w:uiPriority w:val="99"/>
    <w:rPr>
      <w:rFonts w:cs="Arial"/>
      <w:i w:val="0"/>
      <w:sz w:val="24"/>
    </w:rPr>
  </w:style>
  <w:style w:type="character" w:customStyle="1" w:styleId="WW8Num5z0">
    <w:name w:val="WW8Num5z0"/>
    <w:uiPriority w:val="99"/>
    <w:rPr>
      <w:rFonts w:cs="Arial"/>
      <w:b w:val="0"/>
      <w:i w:val="0"/>
      <w:sz w:val="24"/>
    </w:rPr>
  </w:style>
  <w:style w:type="character" w:customStyle="1" w:styleId="WW8Num5z1">
    <w:name w:val="WW8Num5z1"/>
    <w:uiPriority w:val="99"/>
    <w:rPr>
      <w:rFonts w:ascii="Courier New" w:hAnsi="Courier New" w:cs="Courier New"/>
    </w:rPr>
  </w:style>
  <w:style w:type="character" w:customStyle="1" w:styleId="WW8Num5z2">
    <w:name w:val="WW8Num5z2"/>
    <w:uiPriority w:val="99"/>
    <w:rPr>
      <w:rFonts w:ascii="Wingdings" w:hAnsi="Wingdings" w:cs="Wingdings"/>
    </w:rPr>
  </w:style>
  <w:style w:type="character" w:customStyle="1" w:styleId="WW8Num6z0">
    <w:name w:val="WW8Num6z0"/>
    <w:uiPriority w:val="99"/>
    <w:rPr>
      <w:rFonts w:ascii="Symbol" w:hAnsi="Symbol" w:cs="Symbol"/>
    </w:rPr>
  </w:style>
  <w:style w:type="character" w:customStyle="1" w:styleId="WW8Num6z1">
    <w:name w:val="WW8Num6z1"/>
    <w:uiPriority w:val="99"/>
    <w:rPr>
      <w:rFonts w:ascii="Courier New" w:hAnsi="Courier New" w:cs="Courier New"/>
    </w:rPr>
  </w:style>
  <w:style w:type="character" w:customStyle="1" w:styleId="WW8Num6z2">
    <w:name w:val="WW8Num6z2"/>
    <w:uiPriority w:val="99"/>
    <w:rPr>
      <w:rFonts w:ascii="Wingdings" w:hAnsi="Wingdings" w:cs="Wingdings"/>
    </w:rPr>
  </w:style>
  <w:style w:type="character" w:customStyle="1" w:styleId="WW8Num7z0">
    <w:name w:val="WW8Num7z0"/>
    <w:uiPriority w:val="99"/>
    <w:rPr>
      <w:b w:val="0"/>
      <w:i w:val="0"/>
      <w:color w:val="00000A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2z2">
    <w:name w:val="WW8Num2z2"/>
    <w:uiPriority w:val="99"/>
    <w:rPr>
      <w:rFonts w:ascii="Wingdings" w:hAnsi="Wingdings" w:cs="Wingdings"/>
    </w:rPr>
  </w:style>
  <w:style w:type="character" w:customStyle="1" w:styleId="WW8Num3z1">
    <w:name w:val="WW8Num3z1"/>
    <w:uiPriority w:val="99"/>
    <w:rPr>
      <w:b/>
      <w:i w:val="0"/>
      <w:sz w:val="24"/>
      <w:szCs w:val="24"/>
    </w:rPr>
  </w:style>
  <w:style w:type="character" w:customStyle="1" w:styleId="WW8Num7z1">
    <w:name w:val="WW8Num7z1"/>
    <w:uiPriority w:val="99"/>
    <w:rPr>
      <w:rFonts w:ascii="Courier New" w:hAnsi="Courier New" w:cs="Courier New"/>
    </w:rPr>
  </w:style>
  <w:style w:type="character" w:customStyle="1" w:styleId="WW8Num7z2">
    <w:name w:val="WW8Num7z2"/>
    <w:uiPriority w:val="99"/>
    <w:rPr>
      <w:rFonts w:ascii="Wingdings" w:hAnsi="Wingdings" w:cs="Wingdings"/>
    </w:rPr>
  </w:style>
  <w:style w:type="character" w:customStyle="1" w:styleId="WW8Num8z0">
    <w:name w:val="WW8Num8z0"/>
    <w:uiPriority w:val="99"/>
    <w:rPr>
      <w:rFonts w:ascii="Symbol" w:hAnsi="Symbol" w:cs="Symbol"/>
    </w:rPr>
  </w:style>
  <w:style w:type="character" w:customStyle="1" w:styleId="WW8Num9z0">
    <w:name w:val="WW8Num9z0"/>
    <w:uiPriority w:val="99"/>
    <w:rPr>
      <w:i w:val="0"/>
    </w:rPr>
  </w:style>
  <w:style w:type="character" w:customStyle="1" w:styleId="WW8Num9z1">
    <w:name w:val="WW8Num9z1"/>
    <w:uiPriority w:val="99"/>
    <w:rPr>
      <w:rFonts w:ascii="Courier New" w:hAnsi="Courier New" w:cs="Courier New"/>
    </w:rPr>
  </w:style>
  <w:style w:type="character" w:customStyle="1" w:styleId="WW8Num9z2">
    <w:name w:val="WW8Num9z2"/>
    <w:uiPriority w:val="99"/>
    <w:rPr>
      <w:rFonts w:ascii="Wingdings" w:hAnsi="Wingdings" w:cs="Wingdings"/>
    </w:rPr>
  </w:style>
  <w:style w:type="character" w:customStyle="1" w:styleId="WW8Num10z0">
    <w:name w:val="WW8Num10z0"/>
    <w:uiPriority w:val="99"/>
    <w:rPr>
      <w:rFonts w:ascii="Symbol" w:hAnsi="Symbol" w:cs="Symbol"/>
    </w:rPr>
  </w:style>
  <w:style w:type="character" w:customStyle="1" w:styleId="WW8Num11z0">
    <w:name w:val="WW8Num11z0"/>
    <w:uiPriority w:val="99"/>
    <w:rPr>
      <w:rFonts w:ascii="Symbol" w:hAnsi="Symbol"/>
      <w:sz w:val="20"/>
    </w:rPr>
  </w:style>
  <w:style w:type="character" w:customStyle="1" w:styleId="WW8Num11z1">
    <w:name w:val="WW8Num11z1"/>
    <w:uiPriority w:val="99"/>
    <w:rPr>
      <w:rFonts w:ascii="Courier New" w:hAnsi="Courier New"/>
      <w:sz w:val="20"/>
    </w:rPr>
  </w:style>
  <w:style w:type="character" w:customStyle="1" w:styleId="WW8Num11z2">
    <w:name w:val="WW8Num11z2"/>
    <w:uiPriority w:val="99"/>
    <w:rPr>
      <w:rFonts w:ascii="Wingdings" w:hAnsi="Wingdings"/>
      <w:sz w:val="20"/>
    </w:rPr>
  </w:style>
  <w:style w:type="character" w:customStyle="1" w:styleId="WW8Num13z0">
    <w:name w:val="WW8Num13z0"/>
    <w:rPr>
      <w:b w:val="0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6z0">
    <w:name w:val="WW8Num16z0"/>
    <w:rPr>
      <w:rFonts w:ascii="Symbol" w:hAnsi="Symbol"/>
      <w:sz w:val="20"/>
    </w:rPr>
  </w:style>
  <w:style w:type="character" w:customStyle="1" w:styleId="WW8Num16z1">
    <w:name w:val="WW8Num16z1"/>
    <w:uiPriority w:val="99"/>
    <w:rPr>
      <w:rFonts w:ascii="Courier New" w:hAnsi="Courier New"/>
      <w:sz w:val="20"/>
    </w:rPr>
  </w:style>
  <w:style w:type="character" w:customStyle="1" w:styleId="WW8Num16z2">
    <w:name w:val="WW8Num16z2"/>
    <w:uiPriority w:val="99"/>
    <w:rPr>
      <w:rFonts w:ascii="Wingdings" w:hAnsi="Wingdings"/>
      <w:sz w:val="20"/>
    </w:rPr>
  </w:style>
  <w:style w:type="character" w:customStyle="1" w:styleId="WW8Num17z0">
    <w:name w:val="WW8Num17z0"/>
    <w:rPr>
      <w:rFonts w:cs="Arial"/>
      <w:i w:val="0"/>
      <w:sz w:val="24"/>
    </w:rPr>
  </w:style>
  <w:style w:type="character" w:customStyle="1" w:styleId="WW8Num18z0">
    <w:name w:val="WW8Num18z0"/>
    <w:rPr>
      <w:rFonts w:ascii="Arial" w:eastAsia="Arial Unicode MS" w:hAnsi="Arial" w:cs="Aria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styleId="DefaultParagraphFont0">
    <w:name w:val="Default Paragraph Font"/>
  </w:style>
  <w:style w:type="character" w:customStyle="1" w:styleId="WW8Num8z1">
    <w:name w:val="WW8Num8z1"/>
    <w:uiPriority w:val="99"/>
    <w:rPr>
      <w:rFonts w:ascii="Courier New" w:hAnsi="Courier New" w:cs="Courier New"/>
    </w:rPr>
  </w:style>
  <w:style w:type="character" w:customStyle="1" w:styleId="WW8Num8z2">
    <w:name w:val="WW8Num8z2"/>
    <w:uiPriority w:val="99"/>
    <w:rPr>
      <w:rFonts w:ascii="Wingdings" w:hAnsi="Wingdings" w:cs="Wingdings"/>
    </w:rPr>
  </w:style>
  <w:style w:type="character" w:customStyle="1" w:styleId="WW8Num10z1">
    <w:name w:val="WW8Num10z1"/>
    <w:uiPriority w:val="99"/>
    <w:rPr>
      <w:rFonts w:ascii="Courier New" w:hAnsi="Courier New" w:cs="Courier New"/>
    </w:rPr>
  </w:style>
  <w:style w:type="character" w:customStyle="1" w:styleId="WW8Num10z2">
    <w:name w:val="WW8Num10z2"/>
    <w:uiPriority w:val="99"/>
    <w:rPr>
      <w:rFonts w:ascii="Wingdings" w:hAnsi="Wingdings" w:cs="Wingdings"/>
    </w:rPr>
  </w:style>
  <w:style w:type="character" w:customStyle="1" w:styleId="WW8Num12z0">
    <w:name w:val="WW8Num12z0"/>
    <w:uiPriority w:val="99"/>
    <w:rPr>
      <w:b/>
    </w:rPr>
  </w:style>
  <w:style w:type="character" w:customStyle="1" w:styleId="WW8Num12z1">
    <w:name w:val="WW8Num12z1"/>
    <w:uiPriority w:val="99"/>
    <w:rPr>
      <w:b/>
      <w:i w:val="0"/>
      <w:sz w:val="24"/>
      <w:szCs w:val="24"/>
    </w:rPr>
  </w:style>
  <w:style w:type="character" w:customStyle="1" w:styleId="WW8Num15z0">
    <w:name w:val="WW8Num15z0"/>
    <w:rPr>
      <w:rFonts w:ascii="Wingdings" w:hAnsi="Wingdings" w:cs="Wingdings"/>
    </w:rPr>
  </w:style>
  <w:style w:type="character" w:customStyle="1" w:styleId="WW8Num15z1">
    <w:name w:val="WW8Num15z1"/>
    <w:uiPriority w:val="99"/>
    <w:rPr>
      <w:rFonts w:ascii="Courier New" w:hAnsi="Courier New" w:cs="Courier New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-DefaultParagraphFont">
    <w:name w:val="WW-Default Paragraph Font"/>
    <w:uiPriority w:val="99"/>
  </w:style>
  <w:style w:type="character" w:customStyle="1" w:styleId="WW-DefaultParagraphFont1">
    <w:name w:val="WW-Default Paragraph Font1"/>
    <w:uiPriority w:val="99"/>
  </w:style>
  <w:style w:type="character" w:customStyle="1" w:styleId="ListParagraphChar">
    <w:name w:val="List Paragraph Char"/>
    <w:uiPriority w:val="99"/>
  </w:style>
  <w:style w:type="character" w:customStyle="1" w:styleId="annotationreference">
    <w:name w:val="annotation reference"/>
    <w:rPr>
      <w:sz w:val="16"/>
      <w:szCs w:val="16"/>
    </w:rPr>
  </w:style>
  <w:style w:type="character" w:customStyle="1" w:styleId="CommentTextChar">
    <w:name w:val="Comment Text Char"/>
    <w:uiPriority w:val="99"/>
    <w:rPr>
      <w:sz w:val="20"/>
      <w:szCs w:val="20"/>
    </w:rPr>
  </w:style>
  <w:style w:type="character" w:customStyle="1" w:styleId="CommentSubjectChar">
    <w:name w:val="Comment Subject Char"/>
    <w:uiPriority w:val="99"/>
    <w:rPr>
      <w:b/>
      <w:bCs/>
      <w:sz w:val="20"/>
      <w:szCs w:val="20"/>
    </w:rPr>
  </w:style>
  <w:style w:type="character" w:customStyle="1" w:styleId="BalloonTextChar">
    <w:name w:val="Balloon Text Char"/>
    <w:uiPriority w:val="99"/>
    <w:rPr>
      <w:rFonts w:ascii="Tahoma" w:hAnsi="Tahoma" w:cs="Tahoma"/>
      <w:sz w:val="16"/>
      <w:szCs w:val="16"/>
    </w:rPr>
  </w:style>
  <w:style w:type="character" w:customStyle="1" w:styleId="Heading1Char">
    <w:name w:val="Heading 1 Char"/>
    <w:uiPriority w:val="99"/>
    <w:rPr>
      <w:rFonts w:ascii="Cambria" w:hAnsi="Cambria" w:cs="font408"/>
      <w:b/>
      <w:bCs/>
      <w:color w:val="365F91"/>
      <w:sz w:val="28"/>
      <w:szCs w:val="28"/>
    </w:rPr>
  </w:style>
  <w:style w:type="character" w:customStyle="1" w:styleId="Heading2Char">
    <w:name w:val="Heading 2 Char"/>
    <w:uiPriority w:val="99"/>
    <w:rPr>
      <w:rFonts w:ascii="Book Antiqua" w:eastAsia="Times New Roman" w:hAnsi="Book Antiqua" w:cs="Times New Roman"/>
      <w:b/>
      <w:bCs/>
      <w:sz w:val="28"/>
      <w:szCs w:val="24"/>
      <w:lang/>
    </w:rPr>
  </w:style>
  <w:style w:type="character" w:customStyle="1" w:styleId="Heading3Char">
    <w:name w:val="Heading 3 Char"/>
    <w:uiPriority w:val="99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Heading4Char">
    <w:name w:val="Heading 4 Char"/>
    <w:uiPriority w:val="99"/>
    <w:rPr>
      <w:rFonts w:ascii="Book Antiqua" w:eastAsia="Times New Roman" w:hAnsi="Book Antiqua" w:cs="Times New Roman"/>
      <w:b/>
      <w:bCs/>
      <w:sz w:val="28"/>
      <w:szCs w:val="24"/>
      <w:u w:val="single"/>
      <w:lang/>
    </w:rPr>
  </w:style>
  <w:style w:type="character" w:customStyle="1" w:styleId="Heading5Char">
    <w:name w:val="Heading 5 Char"/>
    <w:uiPriority w:val="99"/>
    <w:rPr>
      <w:rFonts w:ascii="Times New Roman" w:eastAsia="Times New Roman" w:hAnsi="Times New Roman" w:cs="Times New Roman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uiPriority w:val="99"/>
    <w:rPr>
      <w:rFonts w:ascii="Book Antiqua" w:eastAsia="Times New Roman" w:hAnsi="Book Antiqua" w:cs="Times New Roman"/>
      <w:sz w:val="28"/>
      <w:szCs w:val="24"/>
      <w:lang/>
    </w:rPr>
  </w:style>
  <w:style w:type="character" w:customStyle="1" w:styleId="Heading7Char">
    <w:name w:val="Heading 7 Char"/>
    <w:uiPriority w:val="99"/>
    <w:rPr>
      <w:rFonts w:ascii="Book Antiqua" w:eastAsia="Times New Roman" w:hAnsi="Book Antiqua" w:cs="Arial"/>
      <w:b/>
      <w:bCs/>
      <w:sz w:val="24"/>
      <w:szCs w:val="24"/>
      <w:lang/>
    </w:rPr>
  </w:style>
  <w:style w:type="character" w:customStyle="1" w:styleId="Heading8Char">
    <w:name w:val="Heading 8 Char"/>
    <w:uiPriority w:val="99"/>
    <w:rPr>
      <w:rFonts w:ascii="Times New Roman" w:eastAsia="Times New Roman" w:hAnsi="Times New Roman" w:cs="Times New Roman"/>
      <w:b/>
      <w:sz w:val="24"/>
      <w:szCs w:val="24"/>
      <w:lang/>
    </w:rPr>
  </w:style>
  <w:style w:type="character" w:customStyle="1" w:styleId="Heading9Char">
    <w:name w:val="Heading 9 Char"/>
    <w:uiPriority w:val="99"/>
    <w:rPr>
      <w:rFonts w:ascii="Arial" w:eastAsia="Times New Roman" w:hAnsi="Arial" w:cs="Arial"/>
      <w:lang w:val="en-US"/>
    </w:rPr>
  </w:style>
  <w:style w:type="character" w:customStyle="1" w:styleId="BodyText2Char">
    <w:name w:val="Body Text 2 Char"/>
    <w:uiPriority w:val="99"/>
    <w:rPr>
      <w:sz w:val="24"/>
      <w:szCs w:val="24"/>
    </w:rPr>
  </w:style>
  <w:style w:type="character" w:customStyle="1" w:styleId="BodyText2Char1">
    <w:name w:val="Body Text 2 Char1"/>
    <w:basedOn w:val="WW-DefaultParagraphFont1"/>
    <w:uiPriority w:val="99"/>
  </w:style>
  <w:style w:type="character" w:customStyle="1" w:styleId="BodyText3Char">
    <w:name w:val="Body Text 3 Char"/>
    <w:uiPriority w:val="99"/>
    <w:rPr>
      <w:rFonts w:ascii="Times New Roman" w:eastAsia="Times New Roman" w:hAnsi="Times New Roman" w:cs="Times New Roman"/>
      <w:sz w:val="16"/>
      <w:szCs w:val="16"/>
    </w:rPr>
  </w:style>
  <w:style w:type="character" w:customStyle="1" w:styleId="NoSpacingChar">
    <w:name w:val="No Spacing Char"/>
    <w:uiPriority w:val="99"/>
    <w:rPr>
      <w:rFonts w:cs="font408"/>
      <w:lang w:val="en-US"/>
    </w:rPr>
  </w:style>
  <w:style w:type="character" w:customStyle="1" w:styleId="HeaderChar">
    <w:name w:val="Header Char"/>
    <w:basedOn w:val="WW-DefaultParagraphFont1"/>
    <w:uiPriority w:val="99"/>
  </w:style>
  <w:style w:type="character" w:customStyle="1" w:styleId="FooterChar">
    <w:name w:val="Footer Char"/>
    <w:basedOn w:val="WW-DefaultParagraphFont1"/>
    <w:uiPriority w:val="99"/>
  </w:style>
  <w:style w:type="character" w:customStyle="1" w:styleId="ListLabel1">
    <w:name w:val="ListLabel 1"/>
    <w:uiPriority w:val="99"/>
    <w:rPr>
      <w:rFonts w:cs="Courier New"/>
    </w:rPr>
  </w:style>
  <w:style w:type="character" w:customStyle="1" w:styleId="ListLabel2">
    <w:name w:val="ListLabel 2"/>
    <w:uiPriority w:val="99"/>
    <w:rPr>
      <w:b/>
      <w:i w:val="0"/>
      <w:sz w:val="24"/>
      <w:szCs w:val="24"/>
    </w:rPr>
  </w:style>
  <w:style w:type="character" w:customStyle="1" w:styleId="ListLabel3">
    <w:name w:val="ListLabel 3"/>
    <w:uiPriority w:val="99"/>
    <w:rPr>
      <w:rFonts w:cs="Arial"/>
      <w:i w:val="0"/>
      <w:sz w:val="24"/>
    </w:rPr>
  </w:style>
  <w:style w:type="character" w:customStyle="1" w:styleId="ListLabel4">
    <w:name w:val="ListLabel 4"/>
    <w:uiPriority w:val="99"/>
    <w:rPr>
      <w:rFonts w:cs="Arial"/>
      <w:b w:val="0"/>
      <w:i w:val="0"/>
      <w:sz w:val="24"/>
    </w:rPr>
  </w:style>
  <w:style w:type="character" w:customStyle="1" w:styleId="ListLabel5">
    <w:name w:val="ListLabel 5"/>
    <w:uiPriority w:val="99"/>
    <w:rPr>
      <w:rFonts w:cs="Calibri"/>
    </w:rPr>
  </w:style>
  <w:style w:type="character" w:customStyle="1" w:styleId="ListLabel6">
    <w:name w:val="ListLabel 6"/>
    <w:uiPriority w:val="99"/>
    <w:rPr>
      <w:b w:val="0"/>
      <w:i w:val="0"/>
      <w:color w:val="00000A"/>
    </w:rPr>
  </w:style>
  <w:style w:type="character" w:customStyle="1" w:styleId="ListLabel7">
    <w:name w:val="ListLabel 7"/>
    <w:uiPriority w:val="99"/>
    <w:rPr>
      <w:rFonts w:eastAsia="TimesNewRomanPSMT" w:cs="Times New Roman"/>
    </w:rPr>
  </w:style>
  <w:style w:type="character" w:customStyle="1" w:styleId="ListLabel8">
    <w:name w:val="ListLabel 8"/>
    <w:uiPriority w:val="99"/>
    <w:rPr>
      <w:i w:val="0"/>
    </w:rPr>
  </w:style>
  <w:style w:type="character" w:customStyle="1" w:styleId="NumberingSymbols">
    <w:name w:val="Numbering Symbols"/>
    <w:uiPriority w:val="99"/>
  </w:style>
  <w:style w:type="character" w:customStyle="1" w:styleId="apple-converted-space">
    <w:name w:val="apple-converted-space"/>
    <w:uiPriority w:val="99"/>
  </w:style>
  <w:style w:type="paragraph" w:customStyle="1" w:styleId="Heading">
    <w:name w:val="Heading"/>
    <w:basedOn w:val="Normal"/>
    <w:next w:val="BodyText"/>
    <w:uiPriority w:val="99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BodyText">
    <w:name w:val="Body Text"/>
    <w:basedOn w:val="Normal"/>
    <w:link w:val="BodyTextChar"/>
    <w:uiPriority w:val="99"/>
    <w:pPr>
      <w:spacing w:after="120"/>
    </w:pPr>
  </w:style>
  <w:style w:type="paragraph" w:styleId="List">
    <w:name w:val="List"/>
    <w:basedOn w:val="BodyText"/>
    <w:uiPriority w:val="99"/>
    <w:rPr>
      <w:rFonts w:cs="Mangal"/>
    </w:rPr>
  </w:style>
  <w:style w:type="paragraph" w:styleId="Caption">
    <w:name w:val="caption"/>
    <w:basedOn w:val="Normal"/>
    <w:uiPriority w:val="99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uiPriority w:val="99"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99"/>
    <w:qFormat/>
    <w:pPr>
      <w:ind w:left="720"/>
    </w:pPr>
  </w:style>
  <w:style w:type="paragraph" w:customStyle="1" w:styleId="annotationtext">
    <w:name w:val="annotation text"/>
    <w:basedOn w:val="Normal"/>
    <w:rPr>
      <w:sz w:val="20"/>
      <w:szCs w:val="20"/>
    </w:rPr>
  </w:style>
  <w:style w:type="paragraph" w:customStyle="1" w:styleId="annotationsubject">
    <w:name w:val="annotation subject"/>
    <w:basedOn w:val="annotationtext"/>
    <w:rPr>
      <w:b/>
      <w:bCs/>
    </w:rPr>
  </w:style>
  <w:style w:type="paragraph" w:styleId="BalloonText">
    <w:name w:val="Balloon Text"/>
    <w:basedOn w:val="Normal"/>
    <w:link w:val="BalloonTextChar1"/>
    <w:uiPriority w:val="99"/>
    <w:rPr>
      <w:rFonts w:ascii="Tahoma" w:hAnsi="Tahoma"/>
      <w:sz w:val="16"/>
      <w:szCs w:val="16"/>
    </w:rPr>
  </w:style>
  <w:style w:type="paragraph" w:customStyle="1" w:styleId="ContentsHeading">
    <w:name w:val="Contents Heading"/>
    <w:basedOn w:val="Heading1"/>
    <w:uiPriority w:val="99"/>
    <w:pPr>
      <w:suppressLineNumbers/>
    </w:pPr>
    <w:rPr>
      <w:sz w:val="32"/>
      <w:szCs w:val="32"/>
      <w:lang w:val="en-US"/>
    </w:rPr>
  </w:style>
  <w:style w:type="paragraph" w:styleId="BodyText2">
    <w:name w:val="Body Text 2"/>
    <w:basedOn w:val="Normal"/>
    <w:link w:val="BodyText2Char2"/>
    <w:uiPriority w:val="99"/>
    <w:pPr>
      <w:spacing w:after="120" w:line="480" w:lineRule="auto"/>
    </w:pPr>
  </w:style>
  <w:style w:type="paragraph" w:styleId="BodyText3">
    <w:name w:val="Body Text 3"/>
    <w:basedOn w:val="Normal"/>
    <w:link w:val="BodyText3Char1"/>
    <w:uiPriority w:val="99"/>
    <w:pPr>
      <w:spacing w:after="120"/>
    </w:pPr>
    <w:rPr>
      <w:rFonts w:eastAsia="Times New Roman"/>
      <w:sz w:val="16"/>
      <w:szCs w:val="16"/>
    </w:rPr>
  </w:style>
  <w:style w:type="paragraph" w:styleId="NoSpacing">
    <w:name w:val="No Spacing"/>
    <w:uiPriority w:val="1"/>
    <w:qFormat/>
    <w:pPr>
      <w:suppressAutoHyphens/>
      <w:spacing w:line="100" w:lineRule="atLeast"/>
    </w:pPr>
    <w:rPr>
      <w:rFonts w:ascii="Calibri" w:eastAsia="Arial Unicode MS" w:hAnsi="Calibri" w:cs="Calibri"/>
      <w:kern w:val="1"/>
      <w:sz w:val="22"/>
      <w:szCs w:val="22"/>
      <w:lang w:eastAsia="ar-SA"/>
    </w:rPr>
  </w:style>
  <w:style w:type="paragraph" w:styleId="Header">
    <w:name w:val="header"/>
    <w:basedOn w:val="Normal"/>
    <w:link w:val="HeaderChar1"/>
    <w:uiPriority w:val="99"/>
    <w:pPr>
      <w:suppressLineNumbers/>
      <w:tabs>
        <w:tab w:val="center" w:pos="4513"/>
        <w:tab w:val="right" w:pos="9026"/>
      </w:tabs>
    </w:pPr>
  </w:style>
  <w:style w:type="paragraph" w:styleId="Footer">
    <w:name w:val="footer"/>
    <w:basedOn w:val="Normal"/>
    <w:link w:val="FooterChar1"/>
    <w:uiPriority w:val="99"/>
    <w:pPr>
      <w:suppressLineNumbers/>
      <w:tabs>
        <w:tab w:val="center" w:pos="4513"/>
        <w:tab w:val="right" w:pos="9026"/>
      </w:tabs>
    </w:pPr>
  </w:style>
  <w:style w:type="paragraph" w:customStyle="1" w:styleId="TableContents">
    <w:name w:val="Table Contents"/>
    <w:basedOn w:val="Normal"/>
    <w:uiPriority w:val="99"/>
    <w:pPr>
      <w:suppressLineNumbers/>
    </w:pPr>
  </w:style>
  <w:style w:type="paragraph" w:customStyle="1" w:styleId="TableHeading">
    <w:name w:val="Table Heading"/>
    <w:basedOn w:val="TableContents"/>
    <w:uiPriority w:val="99"/>
    <w:pPr>
      <w:jc w:val="center"/>
    </w:pPr>
    <w:rPr>
      <w:b/>
      <w:bCs/>
    </w:rPr>
  </w:style>
  <w:style w:type="paragraph" w:customStyle="1" w:styleId="PythagoreanTheorem">
    <w:name w:val="Pythagorean Theorem"/>
    <w:pPr>
      <w:suppressAutoHyphens/>
      <w:spacing w:after="200" w:line="276" w:lineRule="auto"/>
    </w:pPr>
    <w:rPr>
      <w:rFonts w:ascii="Calibri" w:eastAsia="MS Mincho" w:hAnsi="Calibri" w:cs="Arial"/>
      <w:sz w:val="22"/>
      <w:szCs w:val="22"/>
      <w:lang w:eastAsia="ar-SA"/>
    </w:rPr>
  </w:style>
  <w:style w:type="paragraph" w:customStyle="1" w:styleId="WW-Default">
    <w:name w:val="WW-Default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paragraph" w:customStyle="1" w:styleId="Standard">
    <w:name w:val="Standard"/>
    <w:rsid w:val="00E365B5"/>
    <w:pPr>
      <w:suppressAutoHyphens/>
      <w:autoSpaceDN w:val="0"/>
      <w:spacing w:line="100" w:lineRule="atLeast"/>
      <w:textAlignment w:val="baseline"/>
    </w:pPr>
    <w:rPr>
      <w:rFonts w:eastAsia="Arial Unicode MS"/>
      <w:color w:val="000000"/>
      <w:kern w:val="3"/>
      <w:sz w:val="24"/>
      <w:szCs w:val="24"/>
      <w:lang w:eastAsia="ar-SA"/>
    </w:rPr>
  </w:style>
  <w:style w:type="paragraph" w:styleId="NormalWeb">
    <w:name w:val="Normal (Web)"/>
    <w:basedOn w:val="Normal"/>
    <w:uiPriority w:val="99"/>
    <w:rsid w:val="00FB25EE"/>
    <w:pPr>
      <w:suppressAutoHyphens w:val="0"/>
      <w:spacing w:before="100" w:beforeAutospacing="1" w:after="115" w:line="240" w:lineRule="auto"/>
    </w:pPr>
    <w:rPr>
      <w:rFonts w:eastAsia="Times New Roman"/>
      <w:color w:val="auto"/>
      <w:kern w:val="0"/>
      <w:lang w:val="en-US" w:eastAsia="en-US"/>
    </w:rPr>
  </w:style>
  <w:style w:type="table" w:styleId="TableGrid">
    <w:name w:val="Table Grid"/>
    <w:basedOn w:val="TableNormal"/>
    <w:uiPriority w:val="99"/>
    <w:rsid w:val="00FB25EE"/>
    <w:pPr>
      <w:suppressAutoHyphens/>
      <w:spacing w:line="10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B8717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uiPriority w:val="99"/>
    <w:rsid w:val="0030660E"/>
    <w:rPr>
      <w:color w:val="0000FF"/>
      <w:u w:val="single"/>
    </w:rPr>
  </w:style>
  <w:style w:type="paragraph" w:customStyle="1" w:styleId="izmenatekst">
    <w:name w:val="izmena_tekst"/>
    <w:basedOn w:val="Normal"/>
    <w:rsid w:val="004E79F6"/>
    <w:pPr>
      <w:suppressAutoHyphens w:val="0"/>
      <w:spacing w:before="100" w:beforeAutospacing="1" w:after="100" w:afterAutospacing="1" w:line="240" w:lineRule="auto"/>
    </w:pPr>
    <w:rPr>
      <w:rFonts w:eastAsia="Times New Roman"/>
      <w:color w:val="auto"/>
      <w:kern w:val="0"/>
      <w:lang w:val="en-US" w:eastAsia="en-US"/>
    </w:rPr>
  </w:style>
  <w:style w:type="character" w:customStyle="1" w:styleId="WW8Num4z1">
    <w:name w:val="WW8Num4z1"/>
    <w:uiPriority w:val="99"/>
    <w:rsid w:val="00E05686"/>
    <w:rPr>
      <w:rFonts w:ascii="Courier New" w:hAnsi="Courier New" w:cs="Courier New"/>
    </w:rPr>
  </w:style>
  <w:style w:type="character" w:customStyle="1" w:styleId="WW8Num4z2">
    <w:name w:val="WW8Num4z2"/>
    <w:uiPriority w:val="99"/>
    <w:rsid w:val="00E05686"/>
    <w:rPr>
      <w:rFonts w:ascii="Wingdings" w:hAnsi="Wingdings" w:cs="Wingdings"/>
    </w:rPr>
  </w:style>
  <w:style w:type="character" w:customStyle="1" w:styleId="WW8Num4z3">
    <w:name w:val="WW8Num4z3"/>
    <w:uiPriority w:val="99"/>
    <w:rsid w:val="00E05686"/>
    <w:rPr>
      <w:rFonts w:ascii="Symbol" w:hAnsi="Symbol" w:cs="Symbol"/>
    </w:rPr>
  </w:style>
  <w:style w:type="character" w:customStyle="1" w:styleId="WW8Num8z3">
    <w:name w:val="WW8Num8z3"/>
    <w:uiPriority w:val="99"/>
    <w:rsid w:val="00E05686"/>
    <w:rPr>
      <w:rFonts w:ascii="Symbol" w:hAnsi="Symbol" w:cs="Symbol"/>
    </w:rPr>
  </w:style>
  <w:style w:type="character" w:customStyle="1" w:styleId="WW8Num9z3">
    <w:name w:val="WW8Num9z3"/>
    <w:uiPriority w:val="99"/>
    <w:rsid w:val="00E05686"/>
    <w:rPr>
      <w:rFonts w:ascii="Symbol" w:hAnsi="Symbol" w:cs="Symbol"/>
    </w:rPr>
  </w:style>
  <w:style w:type="character" w:customStyle="1" w:styleId="WW8Num10z3">
    <w:name w:val="WW8Num10z3"/>
    <w:uiPriority w:val="99"/>
    <w:rsid w:val="00E05686"/>
    <w:rPr>
      <w:rFonts w:ascii="Symbol" w:hAnsi="Symbol" w:cs="Symbol"/>
    </w:rPr>
  </w:style>
  <w:style w:type="character" w:customStyle="1" w:styleId="WW8Num5z3">
    <w:name w:val="WW8Num5z3"/>
    <w:uiPriority w:val="99"/>
    <w:rsid w:val="00E05686"/>
    <w:rPr>
      <w:rFonts w:ascii="Symbol" w:hAnsi="Symbol" w:cs="Symbol"/>
    </w:rPr>
  </w:style>
  <w:style w:type="character" w:customStyle="1" w:styleId="WW8Num11z3">
    <w:name w:val="WW8Num11z3"/>
    <w:uiPriority w:val="99"/>
    <w:rsid w:val="00E05686"/>
    <w:rPr>
      <w:rFonts w:ascii="Symbol" w:hAnsi="Symbol" w:cs="Symbol"/>
    </w:rPr>
  </w:style>
  <w:style w:type="character" w:customStyle="1" w:styleId="WW8Num12z2">
    <w:name w:val="WW8Num12z2"/>
    <w:uiPriority w:val="99"/>
    <w:rsid w:val="00E05686"/>
    <w:rPr>
      <w:rFonts w:ascii="Wingdings" w:hAnsi="Wingdings" w:cs="Wingdings"/>
    </w:rPr>
  </w:style>
  <w:style w:type="character" w:customStyle="1" w:styleId="WW8Num12z3">
    <w:name w:val="WW8Num12z3"/>
    <w:uiPriority w:val="99"/>
    <w:rsid w:val="00E05686"/>
    <w:rPr>
      <w:rFonts w:ascii="Symbol" w:hAnsi="Symbol" w:cs="Symbol"/>
    </w:rPr>
  </w:style>
  <w:style w:type="character" w:customStyle="1" w:styleId="WW8Num14z0">
    <w:name w:val="WW8Num14z0"/>
    <w:uiPriority w:val="99"/>
    <w:rsid w:val="00E05686"/>
    <w:rPr>
      <w:rFonts w:ascii="Wingdings" w:hAnsi="Wingdings" w:cs="Wingdings"/>
    </w:rPr>
  </w:style>
  <w:style w:type="character" w:customStyle="1" w:styleId="WW8Num14z1">
    <w:name w:val="WW8Num14z1"/>
    <w:uiPriority w:val="99"/>
    <w:rsid w:val="00E05686"/>
    <w:rPr>
      <w:rFonts w:ascii="Courier New" w:hAnsi="Courier New" w:cs="Courier New"/>
      <w:sz w:val="24"/>
      <w:szCs w:val="24"/>
    </w:rPr>
  </w:style>
  <w:style w:type="character" w:customStyle="1" w:styleId="WW8Num14z3">
    <w:name w:val="WW8Num14z3"/>
    <w:uiPriority w:val="99"/>
    <w:rsid w:val="00E05686"/>
    <w:rPr>
      <w:rFonts w:ascii="Symbol" w:hAnsi="Symbol" w:cs="Symbol"/>
    </w:rPr>
  </w:style>
  <w:style w:type="character" w:customStyle="1" w:styleId="WW8Num16z3">
    <w:name w:val="WW8Num16z3"/>
    <w:uiPriority w:val="99"/>
    <w:rsid w:val="00E05686"/>
    <w:rPr>
      <w:rFonts w:ascii="Symbol" w:hAnsi="Symbol" w:cs="Symbol"/>
    </w:rPr>
  </w:style>
  <w:style w:type="character" w:customStyle="1" w:styleId="CommentReference1">
    <w:name w:val="Comment Reference1"/>
    <w:uiPriority w:val="99"/>
    <w:rsid w:val="00E05686"/>
    <w:rPr>
      <w:sz w:val="16"/>
      <w:szCs w:val="16"/>
    </w:rPr>
  </w:style>
  <w:style w:type="character" w:customStyle="1" w:styleId="FootnoteCharacters">
    <w:name w:val="Footnote Characters"/>
    <w:uiPriority w:val="99"/>
    <w:rsid w:val="00E05686"/>
    <w:rPr>
      <w:vertAlign w:val="superscript"/>
    </w:rPr>
  </w:style>
  <w:style w:type="character" w:customStyle="1" w:styleId="BodyTextChar">
    <w:name w:val="Body Text Char"/>
    <w:link w:val="BodyText"/>
    <w:uiPriority w:val="99"/>
    <w:locked/>
    <w:rsid w:val="00E05686"/>
    <w:rPr>
      <w:rFonts w:eastAsia="Arial Unicode MS"/>
      <w:color w:val="000000"/>
      <w:kern w:val="1"/>
      <w:sz w:val="24"/>
      <w:szCs w:val="24"/>
      <w:lang w:eastAsia="ar-SA"/>
    </w:rPr>
  </w:style>
  <w:style w:type="paragraph" w:customStyle="1" w:styleId="CommentText1">
    <w:name w:val="Comment Text1"/>
    <w:basedOn w:val="Normal"/>
    <w:uiPriority w:val="99"/>
    <w:rsid w:val="00E05686"/>
    <w:rPr>
      <w:rFonts w:eastAsia="Times New Roman"/>
      <w:sz w:val="20"/>
      <w:szCs w:val="20"/>
      <w:lang w:val="en-US"/>
    </w:rPr>
  </w:style>
  <w:style w:type="paragraph" w:customStyle="1" w:styleId="CommentSubject1">
    <w:name w:val="Comment Subject1"/>
    <w:basedOn w:val="CommentText1"/>
    <w:uiPriority w:val="99"/>
    <w:rsid w:val="00E05686"/>
    <w:rPr>
      <w:b/>
      <w:bCs/>
    </w:rPr>
  </w:style>
  <w:style w:type="character" w:customStyle="1" w:styleId="BalloonTextChar1">
    <w:name w:val="Balloon Text Char1"/>
    <w:link w:val="BalloonText"/>
    <w:uiPriority w:val="99"/>
    <w:locked/>
    <w:rsid w:val="00E05686"/>
    <w:rPr>
      <w:rFonts w:ascii="Tahoma" w:eastAsia="Arial Unicode MS" w:hAnsi="Tahoma" w:cs="Tahoma"/>
      <w:color w:val="000000"/>
      <w:kern w:val="1"/>
      <w:sz w:val="16"/>
      <w:szCs w:val="16"/>
      <w:lang w:eastAsia="ar-SA"/>
    </w:rPr>
  </w:style>
  <w:style w:type="character" w:customStyle="1" w:styleId="BodyText2Char2">
    <w:name w:val="Body Text 2 Char2"/>
    <w:link w:val="BodyText2"/>
    <w:uiPriority w:val="99"/>
    <w:locked/>
    <w:rsid w:val="00E05686"/>
    <w:rPr>
      <w:rFonts w:eastAsia="Arial Unicode MS"/>
      <w:color w:val="000000"/>
      <w:kern w:val="1"/>
      <w:sz w:val="24"/>
      <w:szCs w:val="24"/>
      <w:lang w:eastAsia="ar-SA"/>
    </w:rPr>
  </w:style>
  <w:style w:type="character" w:customStyle="1" w:styleId="BodyText3Char1">
    <w:name w:val="Body Text 3 Char1"/>
    <w:link w:val="BodyText3"/>
    <w:uiPriority w:val="99"/>
    <w:locked/>
    <w:rsid w:val="00E05686"/>
    <w:rPr>
      <w:color w:val="000000"/>
      <w:kern w:val="1"/>
      <w:sz w:val="16"/>
      <w:szCs w:val="16"/>
      <w:lang w:eastAsia="ar-SA"/>
    </w:rPr>
  </w:style>
  <w:style w:type="character" w:customStyle="1" w:styleId="HeaderChar1">
    <w:name w:val="Header Char1"/>
    <w:link w:val="Header"/>
    <w:uiPriority w:val="99"/>
    <w:locked/>
    <w:rsid w:val="00E05686"/>
    <w:rPr>
      <w:rFonts w:eastAsia="Arial Unicode MS"/>
      <w:color w:val="000000"/>
      <w:kern w:val="1"/>
      <w:sz w:val="24"/>
      <w:szCs w:val="24"/>
      <w:lang w:eastAsia="ar-SA"/>
    </w:rPr>
  </w:style>
  <w:style w:type="character" w:customStyle="1" w:styleId="FooterChar1">
    <w:name w:val="Footer Char1"/>
    <w:link w:val="Footer"/>
    <w:uiPriority w:val="99"/>
    <w:locked/>
    <w:rsid w:val="00E05686"/>
    <w:rPr>
      <w:rFonts w:eastAsia="Arial Unicode MS"/>
      <w:color w:val="000000"/>
      <w:kern w:val="1"/>
      <w:sz w:val="24"/>
      <w:szCs w:val="24"/>
      <w:lang w:eastAsia="ar-SA"/>
    </w:rPr>
  </w:style>
  <w:style w:type="paragraph" w:styleId="CommentText">
    <w:name w:val="annotation text"/>
    <w:basedOn w:val="Normal"/>
    <w:link w:val="CommentTextChar1"/>
    <w:uiPriority w:val="99"/>
    <w:semiHidden/>
    <w:rsid w:val="00E05686"/>
    <w:pPr>
      <w:spacing w:line="240" w:lineRule="auto"/>
    </w:pPr>
    <w:rPr>
      <w:rFonts w:eastAsia="Times New Roman"/>
      <w:sz w:val="20"/>
      <w:szCs w:val="20"/>
      <w:lang w:val="x-none"/>
    </w:rPr>
  </w:style>
  <w:style w:type="character" w:customStyle="1" w:styleId="CommentTextChar1">
    <w:name w:val="Comment Text Char1"/>
    <w:link w:val="CommentText"/>
    <w:uiPriority w:val="99"/>
    <w:semiHidden/>
    <w:rsid w:val="00E05686"/>
    <w:rPr>
      <w:color w:val="000000"/>
      <w:kern w:val="1"/>
      <w:lang w:eastAsia="ar-SA"/>
    </w:rPr>
  </w:style>
  <w:style w:type="character" w:customStyle="1" w:styleId="Bodytext0">
    <w:name w:val="Body text_"/>
    <w:link w:val="Bodytext1"/>
    <w:uiPriority w:val="99"/>
    <w:locked/>
    <w:rsid w:val="00E05686"/>
    <w:rPr>
      <w:rFonts w:ascii="Verdana" w:hAnsi="Verdana" w:cs="Verdana"/>
      <w:b/>
      <w:bCs/>
      <w:spacing w:val="-2"/>
      <w:sz w:val="17"/>
      <w:szCs w:val="17"/>
      <w:shd w:val="clear" w:color="auto" w:fill="FFFFFF"/>
    </w:rPr>
  </w:style>
  <w:style w:type="paragraph" w:customStyle="1" w:styleId="Bodytext1">
    <w:name w:val="Body text1"/>
    <w:basedOn w:val="Normal"/>
    <w:link w:val="Bodytext0"/>
    <w:uiPriority w:val="99"/>
    <w:rsid w:val="00E05686"/>
    <w:pPr>
      <w:widowControl w:val="0"/>
      <w:shd w:val="clear" w:color="auto" w:fill="FFFFFF"/>
      <w:suppressAutoHyphens w:val="0"/>
      <w:spacing w:before="2100" w:line="240" w:lineRule="atLeast"/>
      <w:ind w:hanging="1200"/>
      <w:jc w:val="center"/>
    </w:pPr>
    <w:rPr>
      <w:rFonts w:ascii="Verdana" w:eastAsia="Times New Roman" w:hAnsi="Verdana"/>
      <w:b/>
      <w:bCs/>
      <w:color w:val="auto"/>
      <w:spacing w:val="-2"/>
      <w:kern w:val="0"/>
      <w:sz w:val="17"/>
      <w:szCs w:val="17"/>
      <w:lang w:val="x-none" w:eastAsia="x-none"/>
    </w:rPr>
  </w:style>
  <w:style w:type="character" w:customStyle="1" w:styleId="BodytextSpacing0pt">
    <w:name w:val="Body text + Spacing 0 pt"/>
    <w:uiPriority w:val="99"/>
    <w:rsid w:val="00E05686"/>
    <w:rPr>
      <w:rFonts w:ascii="Verdana" w:hAnsi="Verdana" w:cs="Verdana"/>
      <w:b/>
      <w:bCs/>
      <w:spacing w:val="-3"/>
      <w:sz w:val="17"/>
      <w:szCs w:val="17"/>
      <w:u w:val="none"/>
      <w:effect w:val="none"/>
      <w:shd w:val="clear" w:color="auto" w:fill="FFFFFF"/>
    </w:rPr>
  </w:style>
  <w:style w:type="paragraph" w:customStyle="1" w:styleId="BodyText5">
    <w:name w:val="Body Text5"/>
    <w:basedOn w:val="Normal"/>
    <w:uiPriority w:val="99"/>
    <w:rsid w:val="00E05686"/>
    <w:pPr>
      <w:widowControl w:val="0"/>
      <w:shd w:val="clear" w:color="auto" w:fill="FFFFFF"/>
      <w:suppressAutoHyphens w:val="0"/>
      <w:spacing w:line="322" w:lineRule="exact"/>
      <w:ind w:hanging="720"/>
      <w:jc w:val="center"/>
    </w:pPr>
    <w:rPr>
      <w:rFonts w:eastAsia="Times New Roman"/>
      <w:b/>
      <w:bCs/>
      <w:color w:val="auto"/>
      <w:kern w:val="0"/>
      <w:sz w:val="27"/>
      <w:szCs w:val="27"/>
      <w:lang w:val="en-US" w:eastAsia="en-US"/>
    </w:rPr>
  </w:style>
  <w:style w:type="paragraph" w:customStyle="1" w:styleId="xl121">
    <w:name w:val="xl121"/>
    <w:basedOn w:val="Normal"/>
    <w:uiPriority w:val="99"/>
    <w:rsid w:val="00E05686"/>
    <w:pPr>
      <w:pBdr>
        <w:top w:val="single" w:sz="4" w:space="0" w:color="auto"/>
      </w:pBdr>
      <w:suppressAutoHyphens w:val="0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color w:val="auto"/>
      <w:kern w:val="0"/>
      <w:lang w:val="en-US" w:eastAsia="en-US"/>
    </w:rPr>
  </w:style>
  <w:style w:type="paragraph" w:styleId="DocumentMap">
    <w:name w:val="Document Map"/>
    <w:basedOn w:val="Normal"/>
    <w:link w:val="DocumentMapChar"/>
    <w:uiPriority w:val="99"/>
    <w:semiHidden/>
    <w:rsid w:val="00E05686"/>
    <w:pPr>
      <w:shd w:val="clear" w:color="auto" w:fill="000080"/>
    </w:pPr>
    <w:rPr>
      <w:rFonts w:ascii="Tahoma" w:eastAsia="Times New Roman" w:hAnsi="Tahoma"/>
      <w:sz w:val="20"/>
      <w:szCs w:val="20"/>
      <w:lang w:val="x-none"/>
    </w:rPr>
  </w:style>
  <w:style w:type="character" w:customStyle="1" w:styleId="DocumentMapChar">
    <w:name w:val="Document Map Char"/>
    <w:link w:val="DocumentMap"/>
    <w:uiPriority w:val="99"/>
    <w:semiHidden/>
    <w:rsid w:val="00E05686"/>
    <w:rPr>
      <w:rFonts w:ascii="Tahoma" w:hAnsi="Tahoma" w:cs="Tahoma"/>
      <w:color w:val="000000"/>
      <w:kern w:val="1"/>
      <w:shd w:val="clear" w:color="auto" w:fill="000080"/>
      <w:lang w:eastAsia="ar-SA"/>
    </w:rPr>
  </w:style>
  <w:style w:type="paragraph" w:customStyle="1" w:styleId="CharChar5CharCharCharCharChar1CharCharCharCharCharCharCharCharCharCharCharCharCharCharCharCharCharChar1Char">
    <w:name w:val="Char Char5 Char Char Char Char Char1 Char Char Char Char Char Char Char Char Char Char Char Char Char Char Char Char Char Char1 Char"/>
    <w:basedOn w:val="Normal"/>
    <w:uiPriority w:val="99"/>
    <w:rsid w:val="00E05686"/>
    <w:pPr>
      <w:suppressAutoHyphens w:val="0"/>
      <w:spacing w:after="160" w:line="240" w:lineRule="auto"/>
      <w:jc w:val="both"/>
    </w:pPr>
    <w:rPr>
      <w:rFonts w:ascii="Calibri" w:eastAsia="Times New Roman" w:hAnsi="Calibri" w:cs="Calibri"/>
      <w:color w:val="auto"/>
      <w:kern w:val="0"/>
      <w:lang w:val="en-US" w:eastAsia="en-US"/>
    </w:rPr>
  </w:style>
  <w:style w:type="paragraph" w:customStyle="1" w:styleId="normal0">
    <w:name w:val="normal"/>
    <w:basedOn w:val="Normal"/>
    <w:rsid w:val="00EB42A2"/>
    <w:pPr>
      <w:suppressAutoHyphens w:val="0"/>
      <w:spacing w:before="100" w:beforeAutospacing="1" w:after="100" w:afterAutospacing="1" w:line="240" w:lineRule="auto"/>
    </w:pPr>
    <w:rPr>
      <w:rFonts w:eastAsia="Times New Roman"/>
      <w:color w:val="auto"/>
      <w:kern w:val="0"/>
      <w:lang w:val="en-US"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19BF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SubtitleChar">
    <w:name w:val="Subtitle Char"/>
    <w:link w:val="Subtitle"/>
    <w:uiPriority w:val="11"/>
    <w:rsid w:val="002E19BF"/>
    <w:rPr>
      <w:rFonts w:ascii="Cambria" w:eastAsia="Times New Roman" w:hAnsi="Cambria" w:cs="Times New Roman"/>
      <w:color w:val="000000"/>
      <w:kern w:val="1"/>
      <w:sz w:val="24"/>
      <w:szCs w:val="24"/>
      <w:lang w:eastAsia="ar-SA"/>
    </w:rPr>
  </w:style>
  <w:style w:type="paragraph" w:customStyle="1" w:styleId="podnaslovpropisa">
    <w:name w:val="podnaslovpropisa"/>
    <w:basedOn w:val="Normal"/>
    <w:rsid w:val="00E65722"/>
    <w:pPr>
      <w:suppressAutoHyphens w:val="0"/>
      <w:spacing w:before="100" w:beforeAutospacing="1" w:after="100" w:afterAutospacing="1" w:line="240" w:lineRule="auto"/>
    </w:pPr>
    <w:rPr>
      <w:rFonts w:eastAsia="Times New Roman"/>
      <w:color w:val="auto"/>
      <w:kern w:val="0"/>
      <w:lang w:val="en-US" w:eastAsia="en-US"/>
    </w:rPr>
  </w:style>
  <w:style w:type="character" w:styleId="Strong">
    <w:name w:val="Strong"/>
    <w:uiPriority w:val="22"/>
    <w:qFormat/>
    <w:rsid w:val="006D49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6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8B8507-1E09-4FFF-BC51-A764F51D6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МОДЕЛ</vt:lpstr>
      <vt:lpstr>МОДЕЛ</vt:lpstr>
    </vt:vector>
  </TitlesOfParts>
  <Company/>
  <LinksUpToDate>false</LinksUpToDate>
  <CharactersWithSpaces>1654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</dc:title>
  <dc:creator>Pedja Bojovic</dc:creator>
  <cp:lastModifiedBy>Pedja</cp:lastModifiedBy>
  <cp:revision>2</cp:revision>
  <cp:lastPrinted>2021-04-12T07:53:00Z</cp:lastPrinted>
  <dcterms:created xsi:type="dcterms:W3CDTF">2024-12-26T10:02:00Z</dcterms:created>
  <dcterms:modified xsi:type="dcterms:W3CDTF">2024-12-26T10:02:00Z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